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43C1" w:rsidRDefault="009E711B">
      <w:pPr>
        <w:rPr>
          <w:b/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7pt;margin-top:-11.05pt;width:764.95pt;height:542pt;z-index:251657728;mso-wrap-distance-left:0;mso-position-horizontal-relative:page" stroked="f">
            <v:fill opacity="0" color2="black"/>
            <v:textbox inset="0,0,0,0">
              <w:txbxContent>
                <w:p w:rsidR="009E711B" w:rsidRDefault="009E711B">
                  <w:pPr>
                    <w:jc w:val="center"/>
                    <w:rPr>
                      <w:b/>
                    </w:rPr>
                  </w:pPr>
                </w:p>
                <w:p w:rsidR="009E711B" w:rsidRDefault="009E711B">
                  <w:pPr>
                    <w:jc w:val="center"/>
                    <w:rPr>
                      <w:b/>
                    </w:rPr>
                  </w:pPr>
                </w:p>
                <w:p w:rsidR="009E711B" w:rsidRDefault="009E711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ТАЙМЫРСКОЕ МУНИЦИПАЛЬНОЕ  КАЗЁННОЕ ОБЩЕОБРАЗОВАТЕЛЬНОЕ УЧРЕЖДЕНИЕ</w:t>
                  </w:r>
                </w:p>
                <w:p w:rsidR="009E711B" w:rsidRDefault="009E711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«ХАНТАЙСКАЯ ОСНОВНАЯ ШКОЛА  №10»</w:t>
                  </w:r>
                </w:p>
                <w:p w:rsidR="009E711B" w:rsidRDefault="009E711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п. Хантайское Озеро</w:t>
                  </w:r>
                </w:p>
                <w:p w:rsidR="009E711B" w:rsidRDefault="009E711B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</w:p>
                <w:p w:rsidR="009E711B" w:rsidRDefault="009E711B">
                  <w:pPr>
                    <w:shd w:val="clear" w:color="auto" w:fill="FFFF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                                                                                                                                      УТВЕРЖДЕНО</w:t>
                  </w:r>
                </w:p>
                <w:p w:rsidR="009E711B" w:rsidRDefault="009E711B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                                                                                               решение педсовета протокол  №1 </w:t>
                  </w:r>
                </w:p>
                <w:p w:rsidR="009E711B" w:rsidRDefault="009E711B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                                                                               от 30 августа 2014  года</w:t>
                  </w:r>
                </w:p>
                <w:p w:rsidR="009E711B" w:rsidRDefault="009E711B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                                                                              Председатель педсовета</w:t>
                  </w:r>
                </w:p>
                <w:p w:rsidR="009E711B" w:rsidRDefault="009E711B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                                                                                                _____________        Крылов В.А.</w:t>
                  </w:r>
                </w:p>
                <w:p w:rsidR="009E711B" w:rsidRDefault="009E711B">
                  <w:pPr>
                    <w:shd w:val="clear" w:color="auto" w:fill="FFFFFF"/>
                    <w:jc w:val="center"/>
                  </w:pPr>
                  <w:r>
                    <w:t xml:space="preserve">                                                                                                                           подпись руководителя ОУ            Ф.И.О.</w:t>
                  </w:r>
                </w:p>
                <w:p w:rsidR="009E711B" w:rsidRDefault="009E711B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  <w:p w:rsidR="009E711B" w:rsidRDefault="009E711B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9E711B" w:rsidRDefault="009E711B">
                  <w:pPr>
                    <w:pStyle w:val="3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РАБОЧАЯ  ПРОГРАММА</w:t>
                  </w:r>
                </w:p>
                <w:p w:rsidR="009E711B" w:rsidRDefault="009E711B"/>
                <w:p w:rsidR="009E711B" w:rsidRDefault="009E711B"/>
                <w:p w:rsidR="009E711B" w:rsidRDefault="009E711B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 xml:space="preserve">      По</w:t>
                  </w:r>
                  <w:r w:rsidRPr="00567DF5">
                    <w:rPr>
                      <w:bCs/>
                      <w:color w:val="000000"/>
                    </w:rPr>
                    <w:t>_______________________</w:t>
                  </w:r>
                  <w:r w:rsidRPr="00567DF5">
                    <w:rPr>
                      <w:bCs/>
                      <w:color w:val="000000"/>
                      <w:u w:val="single"/>
                    </w:rPr>
                    <w:t xml:space="preserve">                                                 Русский язык</w:t>
                  </w:r>
                  <w:r w:rsidRPr="00567DF5">
                    <w:rPr>
                      <w:bCs/>
                      <w:color w:val="000000"/>
                    </w:rPr>
                    <w:t>______________________________________________________</w:t>
                  </w:r>
                </w:p>
                <w:p w:rsidR="009E711B" w:rsidRDefault="009E711B">
                  <w:pPr>
                    <w:shd w:val="clear" w:color="auto" w:fill="FFFFFF"/>
                    <w:jc w:val="center"/>
                  </w:pPr>
                  <w:r>
                    <w:t>(указать предмет, курс, модуль)</w:t>
                  </w:r>
                </w:p>
                <w:p w:rsidR="009E711B" w:rsidRDefault="009E711B"/>
                <w:p w:rsidR="009E711B" w:rsidRDefault="009E711B">
                  <w:r>
                    <w:t xml:space="preserve">      Ступень обучения (класс) </w:t>
                  </w:r>
                  <w:r w:rsidRPr="00D173F8">
                    <w:rPr>
                      <w:u w:val="single"/>
                    </w:rPr>
                    <w:t xml:space="preserve">____                          </w:t>
                  </w:r>
                  <w:r>
                    <w:rPr>
                      <w:b/>
                      <w:u w:val="single"/>
                    </w:rPr>
                    <w:t xml:space="preserve">  О</w:t>
                  </w:r>
                  <w:r w:rsidRPr="00D173F8">
                    <w:rPr>
                      <w:b/>
                      <w:u w:val="single"/>
                    </w:rPr>
                    <w:t xml:space="preserve">сновное общее / </w:t>
                  </w:r>
                  <w:r>
                    <w:rPr>
                      <w:b/>
                      <w:u w:val="single"/>
                    </w:rPr>
                    <w:t>С</w:t>
                  </w:r>
                  <w:r w:rsidRPr="00D173F8">
                    <w:rPr>
                      <w:b/>
                      <w:u w:val="single"/>
                    </w:rPr>
                    <w:t>едьмой</w:t>
                  </w:r>
                  <w:r w:rsidRPr="00D173F8">
                    <w:rPr>
                      <w:u w:val="single"/>
                    </w:rPr>
                    <w:t>____________________________________________________</w:t>
                  </w:r>
                  <w:r>
                    <w:t xml:space="preserve">      </w:t>
                  </w:r>
                </w:p>
                <w:p w:rsidR="009E711B" w:rsidRDefault="009E71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(начальное общее, основное общее, среднее (полное) общее образование с указанием классов)</w:t>
                  </w:r>
                </w:p>
                <w:p w:rsidR="009E711B" w:rsidRDefault="009E711B"/>
                <w:p w:rsidR="009E711B" w:rsidRDefault="009E711B" w:rsidP="00BA35D8">
                  <w:r>
                    <w:t xml:space="preserve">      Количество часов </w:t>
                  </w:r>
                  <w:r>
                    <w:rPr>
                      <w:b/>
                    </w:rPr>
                    <w:t>___</w:t>
                  </w:r>
                  <w:r>
                    <w:rPr>
                      <w:b/>
                      <w:u w:val="single"/>
                    </w:rPr>
                    <w:t>136 _</w:t>
                  </w:r>
                  <w:r>
                    <w:rPr>
                      <w:b/>
                    </w:rPr>
                    <w:t>___</w:t>
                  </w:r>
                  <w:r>
                    <w:t xml:space="preserve">                </w:t>
                  </w:r>
                </w:p>
                <w:p w:rsidR="009E711B" w:rsidRDefault="009E711B" w:rsidP="00BA35D8"/>
                <w:p w:rsidR="009E711B" w:rsidRDefault="009E711B">
                  <w:pPr>
                    <w:shd w:val="clear" w:color="auto" w:fill="FFFF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</w:t>
                  </w:r>
                </w:p>
                <w:p w:rsidR="009E711B" w:rsidRDefault="009E711B">
                  <w:pPr>
                    <w:shd w:val="clear" w:color="auto" w:fill="FFFF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Учитель    </w:t>
                  </w:r>
                  <w:r w:rsidRPr="00567DF5">
                    <w:rPr>
                      <w:color w:val="000000"/>
                      <w:u w:val="single"/>
                    </w:rPr>
                    <w:t>______                                      _</w:t>
                  </w:r>
                  <w:r>
                    <w:rPr>
                      <w:color w:val="000000"/>
                      <w:u w:val="single"/>
                    </w:rPr>
                    <w:t>Крылов Владимир Александрович</w:t>
                  </w:r>
                  <w:r>
                    <w:rPr>
                      <w:color w:val="000000"/>
                    </w:rPr>
                    <w:t xml:space="preserve">___________________________________________________ </w:t>
                  </w:r>
                </w:p>
                <w:p w:rsidR="009E711B" w:rsidRDefault="009E711B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9E711B" w:rsidRDefault="009E711B">
                  <w:pPr>
                    <w:shd w:val="clear" w:color="auto" w:fill="FFFFFF"/>
                    <w:rPr>
                      <w:color w:val="000000"/>
                      <w:u w:val="single"/>
                    </w:rPr>
                  </w:pPr>
                  <w:r>
                    <w:rPr>
                      <w:color w:val="000000"/>
                      <w:u w:val="single"/>
                    </w:rPr>
                    <w:t xml:space="preserve">   </w:t>
                  </w:r>
                </w:p>
                <w:p w:rsidR="009E711B" w:rsidRDefault="009E711B">
                  <w:pPr>
                    <w:shd w:val="clear" w:color="auto" w:fill="FFFFFF"/>
                    <w:rPr>
                      <w:color w:val="000000"/>
                      <w:u w:val="single"/>
                    </w:rPr>
                  </w:pPr>
                </w:p>
                <w:p w:rsidR="009E711B" w:rsidRDefault="009E711B">
                  <w:pPr>
                    <w:shd w:val="clear" w:color="auto" w:fill="FFFFFF"/>
                    <w:rPr>
                      <w:color w:val="000000"/>
                      <w:u w:val="single"/>
                    </w:rPr>
                  </w:pPr>
                </w:p>
                <w:p w:rsidR="009E711B" w:rsidRDefault="009E711B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9E711B" w:rsidRDefault="009E711B">
                  <w:pPr>
                    <w:shd w:val="clear" w:color="auto" w:fill="FFFFFF"/>
                    <w:rPr>
                      <w:i/>
                      <w:u w:val="single"/>
                    </w:rPr>
                  </w:pPr>
                  <w:r>
                    <w:rPr>
                      <w:i/>
                      <w:color w:val="000000"/>
                      <w:u w:val="single"/>
                    </w:rPr>
                    <w:t xml:space="preserve">   Программа разработана на основе </w:t>
                  </w:r>
                  <w:r>
                    <w:rPr>
                      <w:i/>
                      <w:u w:val="single"/>
                    </w:rPr>
                    <w:t xml:space="preserve"> комплексной программы Русский язык  6 класса  (автор Т.А. </w:t>
                  </w:r>
                  <w:proofErr w:type="spellStart"/>
                  <w:r>
                    <w:rPr>
                      <w:i/>
                      <w:u w:val="single"/>
                    </w:rPr>
                    <w:t>Ладыженская</w:t>
                  </w:r>
                  <w:proofErr w:type="spellEnd"/>
                  <w:r>
                    <w:rPr>
                      <w:i/>
                      <w:u w:val="single"/>
                    </w:rPr>
                    <w:t xml:space="preserve">, М.Т. Баранов, Л.А. </w:t>
                  </w:r>
                  <w:proofErr w:type="spellStart"/>
                  <w:r>
                    <w:rPr>
                      <w:i/>
                      <w:u w:val="single"/>
                    </w:rPr>
                    <w:t>Тростенцова</w:t>
                  </w:r>
                  <w:proofErr w:type="spellEnd"/>
                  <w:r>
                    <w:rPr>
                      <w:i/>
                      <w:u w:val="single"/>
                    </w:rPr>
                    <w:t xml:space="preserve">, изд-во  М:  «Просвещение» 2008 г. ) </w:t>
                  </w:r>
                </w:p>
                <w:p w:rsidR="009E711B" w:rsidRDefault="009E711B">
                  <w:pPr>
                    <w:shd w:val="clear" w:color="auto" w:fill="FFFFFF"/>
                    <w:jc w:val="center"/>
                    <w:rPr>
                      <w:color w:val="000000"/>
                      <w:u w:val="single"/>
                    </w:rPr>
                  </w:pPr>
                  <w:r>
                    <w:rPr>
                      <w:color w:val="000000"/>
                      <w:sz w:val="20"/>
                      <w:szCs w:val="20"/>
                      <w:u w:val="single"/>
                    </w:rPr>
                    <w:t>(указать примерную или авторскую программу/программы, издательство, год издания при наличии</w:t>
                  </w:r>
                  <w:r>
                    <w:rPr>
                      <w:color w:val="000000"/>
                      <w:u w:val="single"/>
                    </w:rPr>
                    <w:t>)</w:t>
                  </w:r>
                </w:p>
                <w:p w:rsidR="009E711B" w:rsidRDefault="009E711B">
                  <w:pPr>
                    <w:shd w:val="clear" w:color="auto" w:fill="FFFFFF"/>
                    <w:spacing w:line="317" w:lineRule="exact"/>
                    <w:ind w:firstLine="713"/>
                    <w:rPr>
                      <w:color w:val="000000"/>
                      <w:u w:val="single"/>
                    </w:rPr>
                  </w:pPr>
                </w:p>
                <w:p w:rsidR="009E711B" w:rsidRDefault="009E711B">
                  <w:pPr>
                    <w:shd w:val="clear" w:color="auto" w:fill="FFFFFF"/>
                    <w:spacing w:line="317" w:lineRule="exact"/>
                    <w:ind w:firstLine="713"/>
                    <w:jc w:val="both"/>
                    <w:rPr>
                      <w:color w:val="000000"/>
                    </w:rPr>
                  </w:pPr>
                </w:p>
                <w:p w:rsidR="009E711B" w:rsidRDefault="009E711B"/>
                <w:p w:rsidR="009E711B" w:rsidRDefault="009E711B"/>
                <w:p w:rsidR="009E711B" w:rsidRDefault="009E711B"/>
                <w:p w:rsidR="009E711B" w:rsidRDefault="009E711B"/>
                <w:p w:rsidR="009E711B" w:rsidRDefault="009E711B"/>
                <w:p w:rsidR="009E711B" w:rsidRDefault="009E711B"/>
              </w:txbxContent>
            </v:textbox>
            <w10:wrap type="square" side="largest" anchorx="page"/>
          </v:shape>
        </w:pict>
      </w:r>
      <w:r>
        <w:rPr>
          <w:b/>
          <w:sz w:val="32"/>
          <w:szCs w:val="32"/>
        </w:rPr>
        <w:tab/>
      </w:r>
      <w:bookmarkStart w:id="0" w:name="_GoBack"/>
      <w:bookmarkEnd w:id="0"/>
    </w:p>
    <w:p w:rsidR="00DC281B" w:rsidRPr="00AD3BC6" w:rsidRDefault="00DC281B" w:rsidP="00DC281B">
      <w:pPr>
        <w:ind w:firstLine="709"/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:rsidR="00DC281B" w:rsidRDefault="00DC281B" w:rsidP="00DC281B">
      <w:pPr>
        <w:pStyle w:val="ac"/>
        <w:spacing w:before="0" w:beforeAutospacing="0" w:after="0" w:afterAutospacing="0"/>
        <w:rPr>
          <w:b/>
        </w:rPr>
      </w:pPr>
    </w:p>
    <w:p w:rsidR="00AD3BC6" w:rsidRPr="00AD3BC6" w:rsidRDefault="00AD3BC6" w:rsidP="00AD3BC6">
      <w:pPr>
        <w:pStyle w:val="ac"/>
        <w:spacing w:before="0" w:beforeAutospacing="0" w:after="0" w:afterAutospacing="0"/>
        <w:ind w:firstLine="708"/>
        <w:jc w:val="center"/>
        <w:rPr>
          <w:b/>
        </w:rPr>
      </w:pPr>
      <w:r w:rsidRPr="00AD3BC6">
        <w:rPr>
          <w:b/>
        </w:rPr>
        <w:t>Нормативные документы, обеспечивающие реализацию программы</w:t>
      </w:r>
    </w:p>
    <w:p w:rsidR="00AD3BC6" w:rsidRPr="00A77D2A" w:rsidRDefault="00AD3BC6" w:rsidP="00AD3BC6">
      <w:pPr>
        <w:pStyle w:val="ac"/>
        <w:spacing w:before="0" w:beforeAutospacing="0" w:after="0" w:afterAutospacing="0"/>
        <w:ind w:firstLine="708"/>
        <w:jc w:val="center"/>
        <w:rPr>
          <w:rFonts w:ascii="Arial" w:hAnsi="Arial" w:cs="Arial"/>
          <w:b/>
        </w:rPr>
      </w:pPr>
    </w:p>
    <w:tbl>
      <w:tblPr>
        <w:tblW w:w="15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14673"/>
      </w:tblGrid>
      <w:tr w:rsidR="00AD3BC6" w:rsidRPr="00A77D2A" w:rsidTr="006E7BDA">
        <w:trPr>
          <w:jc w:val="center"/>
        </w:trPr>
        <w:tc>
          <w:tcPr>
            <w:tcW w:w="469" w:type="dxa"/>
          </w:tcPr>
          <w:p w:rsidR="00AD3BC6" w:rsidRPr="00AD3BC6" w:rsidRDefault="00AD3BC6" w:rsidP="00AD3BC6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3" w:type="dxa"/>
          </w:tcPr>
          <w:p w:rsidR="00AD3BC6" w:rsidRPr="00AD3BC6" w:rsidRDefault="00AD3BC6" w:rsidP="006E7BDA">
            <w:pPr>
              <w:jc w:val="both"/>
            </w:pPr>
            <w:r w:rsidRPr="00AD3BC6">
              <w:t>Федеральный закон от 29.12.2012 № 273-ФЗ «Об образовании в Российской Федерации»</w:t>
            </w:r>
          </w:p>
        </w:tc>
      </w:tr>
      <w:tr w:rsidR="00AD3BC6" w:rsidRPr="00A77D2A" w:rsidTr="006E7BDA">
        <w:trPr>
          <w:jc w:val="center"/>
        </w:trPr>
        <w:tc>
          <w:tcPr>
            <w:tcW w:w="469" w:type="dxa"/>
          </w:tcPr>
          <w:p w:rsidR="00AD3BC6" w:rsidRPr="00AD3BC6" w:rsidRDefault="00AD3BC6" w:rsidP="00AD3BC6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AD3BC6" w:rsidRPr="00AD3BC6" w:rsidRDefault="00AD3BC6" w:rsidP="006E7BDA">
            <w:pPr>
              <w:jc w:val="both"/>
            </w:pPr>
            <w:r w:rsidRPr="00AD3BC6">
              <w:t>Закон Красноярского края № 17-4256 от 20.12.2005 г. «Об установлении краевого (национально-регионального) компонента государственных образовательных стандартов общего образования в Красноярском крае»</w:t>
            </w:r>
          </w:p>
        </w:tc>
      </w:tr>
      <w:tr w:rsidR="00AD3BC6" w:rsidRPr="00A77D2A" w:rsidTr="006E7BDA">
        <w:trPr>
          <w:jc w:val="center"/>
        </w:trPr>
        <w:tc>
          <w:tcPr>
            <w:tcW w:w="469" w:type="dxa"/>
          </w:tcPr>
          <w:p w:rsidR="00AD3BC6" w:rsidRPr="00AD3BC6" w:rsidRDefault="00AD3BC6" w:rsidP="00AD3BC6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3" w:type="dxa"/>
          </w:tcPr>
          <w:p w:rsidR="00AD3BC6" w:rsidRPr="00AD3BC6" w:rsidRDefault="00AD3BC6" w:rsidP="006E7BDA">
            <w:pPr>
              <w:jc w:val="both"/>
              <w:rPr>
                <w:bCs/>
                <w:color w:val="000000"/>
              </w:rPr>
            </w:pPr>
            <w:r w:rsidRPr="00AD3BC6">
              <w:rPr>
                <w:bCs/>
                <w:color w:val="000000"/>
              </w:rPr>
              <w:t xml:space="preserve">Приказ </w:t>
            </w:r>
            <w:r w:rsidRPr="00AD3BC6">
              <w:rPr>
                <w:color w:val="000000"/>
              </w:rPr>
              <w:t>Министерства образования и науки Российской Федерации № 253 от 31 марта 2014 г. «</w:t>
            </w:r>
            <w:r w:rsidRPr="00AD3BC6">
              <w:rPr>
                <w:bCs/>
                <w:color w:val="000000"/>
              </w:rPr>
      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</w:tc>
      </w:tr>
      <w:tr w:rsidR="00AD3BC6" w:rsidRPr="00A77D2A" w:rsidTr="006E7BDA">
        <w:trPr>
          <w:jc w:val="center"/>
        </w:trPr>
        <w:tc>
          <w:tcPr>
            <w:tcW w:w="469" w:type="dxa"/>
          </w:tcPr>
          <w:p w:rsidR="00AD3BC6" w:rsidRPr="00AD3BC6" w:rsidRDefault="00AD3BC6" w:rsidP="00AD3BC6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AD3BC6" w:rsidRPr="00AD3BC6" w:rsidRDefault="00AD3BC6" w:rsidP="006E7BDA">
            <w:pPr>
              <w:jc w:val="both"/>
            </w:pPr>
            <w:r w:rsidRPr="00AD3BC6">
              <w:rPr>
                <w:color w:val="000000"/>
              </w:rPr>
              <w:t>Гигиенические требования к условиям обучения в общеобразовательных учреждениях (Санитарно-эпидемиологические правила и нормативы СанПиН 2.4.2.2821-10)</w:t>
            </w:r>
          </w:p>
        </w:tc>
      </w:tr>
      <w:tr w:rsidR="00AD3BC6" w:rsidRPr="00A77D2A" w:rsidTr="006E7BDA">
        <w:trPr>
          <w:jc w:val="center"/>
        </w:trPr>
        <w:tc>
          <w:tcPr>
            <w:tcW w:w="469" w:type="dxa"/>
          </w:tcPr>
          <w:p w:rsidR="00AD3BC6" w:rsidRPr="00AD3BC6" w:rsidRDefault="00AD3BC6" w:rsidP="00AD3BC6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AD3BC6" w:rsidRPr="00AD3BC6" w:rsidRDefault="00AD3BC6" w:rsidP="006E7BDA">
            <w:pPr>
              <w:jc w:val="both"/>
            </w:pPr>
            <w:r w:rsidRPr="00AD3BC6">
              <w:t xml:space="preserve">Федеральный государственный образовательный стандарт основного общего образования </w:t>
            </w:r>
            <w:r w:rsidRPr="00AD3BC6">
              <w:rPr>
                <w:i/>
                <w:iCs/>
              </w:rPr>
              <w:t>(</w:t>
            </w:r>
            <w:r w:rsidRPr="00AD3BC6">
              <w:rPr>
                <w:iCs/>
              </w:rPr>
              <w:t xml:space="preserve">утвержден приказом </w:t>
            </w:r>
            <w:proofErr w:type="spellStart"/>
            <w:r w:rsidRPr="00AD3BC6">
              <w:rPr>
                <w:iCs/>
              </w:rPr>
              <w:t>Минобрнауки</w:t>
            </w:r>
            <w:proofErr w:type="spellEnd"/>
            <w:r w:rsidRPr="00AD3BC6">
              <w:rPr>
                <w:iCs/>
              </w:rPr>
              <w:t xml:space="preserve"> России</w:t>
            </w:r>
            <w:r w:rsidRPr="00AD3BC6">
              <w:rPr>
                <w:i/>
                <w:iCs/>
              </w:rPr>
              <w:t xml:space="preserve"> </w:t>
            </w:r>
            <w:r w:rsidRPr="00AD3BC6">
              <w:rPr>
                <w:iCs/>
              </w:rPr>
              <w:t>от 17 декабря 2010 г. № 1897</w:t>
            </w:r>
            <w:r w:rsidRPr="00AD3BC6">
              <w:rPr>
                <w:i/>
                <w:iCs/>
              </w:rPr>
              <w:t xml:space="preserve">). Источник: </w:t>
            </w:r>
            <w:hyperlink r:id="rId7" w:history="1">
              <w:r w:rsidRPr="00AD3BC6">
                <w:rPr>
                  <w:rStyle w:val="ad"/>
                  <w:lang w:val="en-US"/>
                </w:rPr>
                <w:t>www</w:t>
              </w:r>
              <w:r w:rsidRPr="00AD3BC6">
                <w:rPr>
                  <w:rStyle w:val="ad"/>
                </w:rPr>
                <w:t>.минобрнауки.рф/документы/938</w:t>
              </w:r>
            </w:hyperlink>
            <w:r w:rsidRPr="00AD3BC6">
              <w:t>. Дата обращения: 20.08.2014</w:t>
            </w:r>
          </w:p>
        </w:tc>
      </w:tr>
      <w:tr w:rsidR="00AD3BC6" w:rsidRPr="00A77D2A" w:rsidTr="006E7BDA">
        <w:trPr>
          <w:jc w:val="center"/>
        </w:trPr>
        <w:tc>
          <w:tcPr>
            <w:tcW w:w="469" w:type="dxa"/>
          </w:tcPr>
          <w:p w:rsidR="00AD3BC6" w:rsidRPr="00AD3BC6" w:rsidRDefault="00AD3BC6" w:rsidP="00AD3BC6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AD3BC6" w:rsidRPr="00AD3BC6" w:rsidRDefault="00AD3BC6" w:rsidP="00AD3BC6">
            <w:r>
              <w:t xml:space="preserve">Программа развития школы на 2014 -2016 гг., утверждённая  </w:t>
            </w:r>
            <w:r w:rsidRPr="00982877">
              <w:t>приказ</w:t>
            </w:r>
            <w:r>
              <w:t xml:space="preserve">ом </w:t>
            </w:r>
            <w:r w:rsidRPr="00982877">
              <w:t xml:space="preserve"> директора  </w:t>
            </w:r>
            <w:r w:rsidRPr="00F35305">
              <w:t>ТМК ОУ «Хантайская основная школа №10»</w:t>
            </w:r>
            <w:r>
              <w:t xml:space="preserve"> о</w:t>
            </w:r>
            <w:r w:rsidRPr="00F35305">
              <w:t xml:space="preserve">т </w:t>
            </w:r>
            <w:r>
              <w:t xml:space="preserve"> </w:t>
            </w:r>
            <w:r w:rsidRPr="00F35305">
              <w:t>«</w:t>
            </w:r>
            <w:r>
              <w:t xml:space="preserve">02» сентября 2013года № 85 </w:t>
            </w:r>
          </w:p>
        </w:tc>
      </w:tr>
      <w:tr w:rsidR="00AD3BC6" w:rsidRPr="00A77D2A" w:rsidTr="006E7BDA">
        <w:trPr>
          <w:jc w:val="center"/>
        </w:trPr>
        <w:tc>
          <w:tcPr>
            <w:tcW w:w="469" w:type="dxa"/>
          </w:tcPr>
          <w:p w:rsidR="00AD3BC6" w:rsidRPr="00AD3BC6" w:rsidRDefault="00AD3BC6" w:rsidP="00AD3BC6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AD3BC6" w:rsidRDefault="00AD3BC6" w:rsidP="00AD3BC6">
            <w:r>
              <w:t xml:space="preserve">Образовательная программа </w:t>
            </w:r>
            <w:r w:rsidR="009F1B1C">
              <w:t xml:space="preserve">ТМКОУ «Хантайская основная школа №10» на 2014-2015 </w:t>
            </w:r>
            <w:proofErr w:type="spellStart"/>
            <w:r w:rsidR="009F1B1C">
              <w:t>уч.год</w:t>
            </w:r>
            <w:proofErr w:type="spellEnd"/>
            <w:r w:rsidR="009F1B1C">
              <w:t>.</w:t>
            </w:r>
          </w:p>
        </w:tc>
      </w:tr>
      <w:tr w:rsidR="00AD3BC6" w:rsidRPr="00A77D2A" w:rsidTr="006E7BDA">
        <w:trPr>
          <w:jc w:val="center"/>
        </w:trPr>
        <w:tc>
          <w:tcPr>
            <w:tcW w:w="469" w:type="dxa"/>
          </w:tcPr>
          <w:p w:rsidR="00AD3BC6" w:rsidRPr="00AD3BC6" w:rsidRDefault="00AD3BC6" w:rsidP="00AD3BC6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AD3BC6" w:rsidRPr="00AD3BC6" w:rsidRDefault="00AD3BC6" w:rsidP="00AD3BC6">
            <w:pPr>
              <w:shd w:val="clear" w:color="auto" w:fill="FFFFFF"/>
              <w:jc w:val="both"/>
              <w:rPr>
                <w:rStyle w:val="ae"/>
                <w:b w:val="0"/>
                <w:bCs w:val="0"/>
                <w:sz w:val="24"/>
                <w:szCs w:val="24"/>
              </w:rPr>
            </w:pPr>
            <w:r>
              <w:t xml:space="preserve">Планирование составлено на основе программы общеобразовательных учреждений. Русский язык 5-9 классы. Под редакцией </w:t>
            </w:r>
            <w:proofErr w:type="spellStart"/>
            <w:r>
              <w:t>М.Т.Баранова</w:t>
            </w:r>
            <w:proofErr w:type="spellEnd"/>
            <w:r>
              <w:t xml:space="preserve">, Т.А. </w:t>
            </w:r>
            <w:proofErr w:type="spellStart"/>
            <w:r>
              <w:t>Ладыженской</w:t>
            </w:r>
            <w:proofErr w:type="spellEnd"/>
            <w:r>
              <w:t>.  М. «Просвещение», 2005.</w:t>
            </w:r>
          </w:p>
        </w:tc>
      </w:tr>
      <w:tr w:rsidR="00AD3BC6" w:rsidRPr="00A77D2A" w:rsidTr="00AD3BC6">
        <w:trPr>
          <w:trHeight w:val="267"/>
          <w:jc w:val="center"/>
        </w:trPr>
        <w:tc>
          <w:tcPr>
            <w:tcW w:w="469" w:type="dxa"/>
          </w:tcPr>
          <w:p w:rsidR="00AD3BC6" w:rsidRPr="00AD3BC6" w:rsidRDefault="00AD3BC6" w:rsidP="00AD3BC6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AD3BC6" w:rsidRPr="00AD3BC6" w:rsidRDefault="00AD3BC6" w:rsidP="00AD3BC6">
            <w:pPr>
              <w:jc w:val="both"/>
              <w:rPr>
                <w:rStyle w:val="ae"/>
                <w:rFonts w:ascii="Book Antiqua" w:hAnsi="Book Antiqua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</w:rPr>
              <w:t>М.Т.Баранов</w:t>
            </w:r>
            <w:proofErr w:type="spellEnd"/>
            <w:r>
              <w:rPr>
                <w:rFonts w:ascii="Book Antiqua" w:hAnsi="Book Antiqua"/>
              </w:rPr>
              <w:t xml:space="preserve">, Т.А. </w:t>
            </w:r>
            <w:proofErr w:type="spellStart"/>
            <w:r>
              <w:rPr>
                <w:rFonts w:ascii="Book Antiqua" w:hAnsi="Book Antiqua"/>
              </w:rPr>
              <w:t>Ладыженская</w:t>
            </w:r>
            <w:proofErr w:type="spellEnd"/>
            <w:r>
              <w:rPr>
                <w:rFonts w:ascii="Book Antiqua" w:hAnsi="Book Antiqua"/>
              </w:rPr>
              <w:t xml:space="preserve"> и др. Русский язык 7 класс.- М.: Просвещение, 2008 г</w:t>
            </w:r>
          </w:p>
        </w:tc>
      </w:tr>
    </w:tbl>
    <w:p w:rsidR="00567DF5" w:rsidRDefault="00567DF5" w:rsidP="00DC281B">
      <w:pPr>
        <w:rPr>
          <w:b/>
        </w:rPr>
      </w:pPr>
    </w:p>
    <w:p w:rsidR="003943C1" w:rsidRDefault="003943C1" w:rsidP="00AD3BC6">
      <w:pPr>
        <w:ind w:firstLine="709"/>
        <w:jc w:val="both"/>
      </w:pPr>
      <w:r>
        <w:t xml:space="preserve">Рабочая  программа по русскому языку представляет собой целостный документ, включающий четыре раздела: пояснительную записку; учебно-тематический план;  перечень учебно-методического обеспечения и </w:t>
      </w:r>
      <w:proofErr w:type="spellStart"/>
      <w:r>
        <w:t>каледарно</w:t>
      </w:r>
      <w:proofErr w:type="spellEnd"/>
      <w:r>
        <w:t>-тематическое планирование.</w:t>
      </w:r>
    </w:p>
    <w:p w:rsidR="003943C1" w:rsidRDefault="003943C1" w:rsidP="00AD3BC6">
      <w:pPr>
        <w:ind w:firstLine="709"/>
        <w:jc w:val="both"/>
      </w:pPr>
      <w:r>
        <w:t xml:space="preserve"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>
        <w:t>культуроведческой</w:t>
      </w:r>
      <w:proofErr w:type="spellEnd"/>
      <w:r>
        <w:t xml:space="preserve"> компетенций</w:t>
      </w:r>
    </w:p>
    <w:p w:rsidR="003943C1" w:rsidRDefault="003943C1" w:rsidP="00AD3BC6">
      <w:pPr>
        <w:ind w:firstLine="709"/>
        <w:jc w:val="both"/>
      </w:pPr>
      <w: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3943C1" w:rsidRDefault="003943C1" w:rsidP="00AD3BC6">
      <w:pPr>
        <w:ind w:firstLine="709"/>
        <w:jc w:val="both"/>
      </w:pPr>
      <w: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3943C1" w:rsidRDefault="003943C1" w:rsidP="00AD3BC6">
      <w:pPr>
        <w:ind w:firstLine="709"/>
        <w:jc w:val="both"/>
      </w:pPr>
      <w: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3943C1" w:rsidRDefault="003943C1" w:rsidP="00AD3BC6">
      <w:pPr>
        <w:ind w:firstLine="709"/>
        <w:jc w:val="both"/>
      </w:pPr>
      <w:r>
        <w:t xml:space="preserve"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</w:t>
      </w:r>
      <w:r>
        <w:lastRenderedPageBreak/>
        <w:t>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3943C1" w:rsidRDefault="003943C1" w:rsidP="00AD3BC6">
      <w:pPr>
        <w:ind w:firstLine="709"/>
        <w:jc w:val="both"/>
      </w:pPr>
      <w:r>
        <w:t xml:space="preserve">Содержание обучения русскому языку отобрано и структурировано на основе </w:t>
      </w:r>
      <w:proofErr w:type="spellStart"/>
      <w:r>
        <w:t>компетентностного</w:t>
      </w:r>
      <w:proofErr w:type="spellEnd"/>
      <w:r>
        <w:t xml:space="preserve"> подхода. В соответствии с этим в </w:t>
      </w:r>
      <w:r>
        <w:rPr>
          <w:lang w:val="en-US"/>
        </w:rPr>
        <w:t>VII</w:t>
      </w:r>
      <w:r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>
        <w:t>культуроведческая</w:t>
      </w:r>
      <w:proofErr w:type="spellEnd"/>
      <w:r>
        <w:t xml:space="preserve"> компетенции.</w:t>
      </w:r>
    </w:p>
    <w:p w:rsidR="003943C1" w:rsidRDefault="003943C1" w:rsidP="00AD3BC6">
      <w:pPr>
        <w:ind w:firstLine="709"/>
        <w:jc w:val="both"/>
      </w:pPr>
      <w:r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3943C1" w:rsidRDefault="003943C1" w:rsidP="00AD3BC6">
      <w:pPr>
        <w:ind w:firstLine="709"/>
        <w:jc w:val="both"/>
      </w:pPr>
      <w: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науке; умение пользоваться различными лингвистическими словарями.</w:t>
      </w:r>
    </w:p>
    <w:p w:rsidR="003943C1" w:rsidRDefault="003943C1" w:rsidP="00AD3BC6">
      <w:pPr>
        <w:ind w:firstLine="709"/>
        <w:jc w:val="both"/>
      </w:pPr>
      <w:proofErr w:type="spellStart"/>
      <w:r>
        <w:t>Культуроведческая</w:t>
      </w:r>
      <w:proofErr w:type="spellEnd"/>
      <w:r>
        <w:t xml:space="preserve"> компетенция – осознание языка как языка русского народ, владение нормами русского речевого этикета, культурой межнационального общения.</w:t>
      </w:r>
    </w:p>
    <w:p w:rsidR="003943C1" w:rsidRDefault="003943C1" w:rsidP="00AD3BC6">
      <w:pPr>
        <w:ind w:firstLine="709"/>
        <w:jc w:val="both"/>
      </w:pPr>
      <w:r>
        <w:t xml:space="preserve">Курс русского языка для </w:t>
      </w:r>
      <w:r>
        <w:rPr>
          <w:lang w:val="en-US"/>
        </w:rPr>
        <w:t>VII</w:t>
      </w:r>
      <w:r>
        <w:t xml:space="preserve">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3943C1" w:rsidRDefault="003943C1" w:rsidP="00AD3BC6">
      <w:pPr>
        <w:ind w:firstLine="709"/>
        <w:jc w:val="both"/>
      </w:pPr>
      <w:r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>
        <w:t>деятельностного</w:t>
      </w:r>
      <w:proofErr w:type="spellEnd"/>
      <w:r>
        <w:t xml:space="preserve"> подхода к изучению русского языка в школе.</w:t>
      </w:r>
    </w:p>
    <w:p w:rsidR="003943C1" w:rsidRDefault="003943C1" w:rsidP="00AD3BC6">
      <w:pPr>
        <w:ind w:firstLine="709"/>
        <w:jc w:val="both"/>
      </w:pPr>
      <w:r>
        <w:t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</w:p>
    <w:p w:rsidR="003943C1" w:rsidRDefault="003943C1" w:rsidP="00AD3BC6">
      <w:pPr>
        <w:ind w:firstLine="709"/>
        <w:jc w:val="both"/>
      </w:pPr>
      <w: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3943C1" w:rsidRDefault="003943C1" w:rsidP="00AD3BC6">
      <w:pPr>
        <w:ind w:firstLine="709"/>
        <w:jc w:val="both"/>
        <w:rPr>
          <w:u w:val="single"/>
        </w:rPr>
      </w:pPr>
      <w:r>
        <w:rPr>
          <w:u w:val="single"/>
        </w:rPr>
        <w:t>Цели обучения</w:t>
      </w:r>
    </w:p>
    <w:p w:rsidR="003943C1" w:rsidRDefault="003943C1" w:rsidP="00AD3BC6">
      <w:pPr>
        <w:ind w:firstLine="709"/>
        <w:jc w:val="both"/>
      </w:pPr>
      <w:r>
        <w:lastRenderedPageBreak/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>
        <w:t>когнитивно</w:t>
      </w:r>
      <w:proofErr w:type="spellEnd"/>
      <w:r>
        <w:t xml:space="preserve">-коммуникативного, </w:t>
      </w:r>
      <w:proofErr w:type="spellStart"/>
      <w:r>
        <w:t>деятельностного</w:t>
      </w:r>
      <w:proofErr w:type="spellEnd"/>
      <w:r>
        <w:t xml:space="preserve"> подходов к обучению родному языку: </w:t>
      </w:r>
    </w:p>
    <w:p w:rsidR="003943C1" w:rsidRDefault="003943C1" w:rsidP="00AD3BC6">
      <w:pPr>
        <w:ind w:firstLine="709"/>
        <w:jc w:val="both"/>
      </w:pPr>
      <w: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3943C1" w:rsidRDefault="003943C1" w:rsidP="00AD3BC6">
      <w:pPr>
        <w:ind w:firstLine="709"/>
        <w:jc w:val="both"/>
      </w:pPr>
      <w: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3943C1" w:rsidRDefault="003943C1" w:rsidP="00AD3BC6">
      <w:pPr>
        <w:ind w:firstLine="709"/>
        <w:jc w:val="both"/>
      </w:pPr>
      <w: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3943C1" w:rsidRDefault="003943C1" w:rsidP="00AD3BC6">
      <w:pPr>
        <w:ind w:firstLine="709"/>
        <w:jc w:val="both"/>
      </w:pPr>
      <w: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3943C1" w:rsidRDefault="003943C1" w:rsidP="00AD3BC6">
      <w:pPr>
        <w:ind w:firstLine="709"/>
        <w:jc w:val="both"/>
      </w:pPr>
      <w:r>
        <w:t xml:space="preserve">Место предмета «Русский язык» в базисном учебном плане </w:t>
      </w:r>
      <w:r w:rsidR="00AD3BC6">
        <w:t>Т</w:t>
      </w:r>
      <w:r>
        <w:t>М</w:t>
      </w:r>
      <w:r w:rsidR="00AD3BC6">
        <w:t>К</w:t>
      </w:r>
      <w:r>
        <w:t xml:space="preserve">ОУ </w:t>
      </w:r>
      <w:r w:rsidR="00AD3BC6">
        <w:t>«Хантайская основная школа №10»</w:t>
      </w:r>
      <w:r>
        <w:t xml:space="preserve">. Федеральный базисный учебный план для образовательных учреждений Российской Федерации предусматривает обязательное изучение русского языка в </w:t>
      </w:r>
      <w:r>
        <w:rPr>
          <w:lang w:val="en-US"/>
        </w:rPr>
        <w:t>VII</w:t>
      </w:r>
      <w:r w:rsidR="00AD3BC6">
        <w:t xml:space="preserve"> классе – 136</w:t>
      </w:r>
      <w:r>
        <w:t xml:space="preserve"> часов.</w:t>
      </w:r>
    </w:p>
    <w:p w:rsidR="003943C1" w:rsidRDefault="003943C1" w:rsidP="00AD3BC6">
      <w:pPr>
        <w:ind w:firstLine="709"/>
        <w:jc w:val="both"/>
        <w:rPr>
          <w:u w:val="single"/>
        </w:rPr>
      </w:pPr>
      <w:r>
        <w:rPr>
          <w:u w:val="single"/>
        </w:rPr>
        <w:t>Общие учебные умения, навыки и способы деятельности</w:t>
      </w:r>
    </w:p>
    <w:p w:rsidR="003943C1" w:rsidRDefault="003943C1" w:rsidP="00AD3BC6">
      <w:pPr>
        <w:ind w:firstLine="709"/>
        <w:jc w:val="both"/>
      </w:pPr>
      <w: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>
        <w:t>надпредметной</w:t>
      </w:r>
      <w:proofErr w:type="spellEnd"/>
      <w: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>
        <w:t>общеучебные</w:t>
      </w:r>
      <w:proofErr w:type="spellEnd"/>
      <w: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</w:t>
      </w:r>
      <w:proofErr w:type="spellStart"/>
      <w:r>
        <w:t>общеучебные</w:t>
      </w:r>
      <w:proofErr w:type="spellEnd"/>
      <w: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>
        <w:t>самокоррекцию</w:t>
      </w:r>
      <w:proofErr w:type="spellEnd"/>
      <w:r>
        <w:t xml:space="preserve">). </w:t>
      </w:r>
    </w:p>
    <w:p w:rsidR="00AD3BC6" w:rsidRDefault="00AD3BC6" w:rsidP="00AD3BC6">
      <w:pPr>
        <w:ind w:firstLine="709"/>
        <w:jc w:val="both"/>
      </w:pPr>
    </w:p>
    <w:p w:rsidR="00BA35D8" w:rsidRDefault="00BA35D8" w:rsidP="00AD3BC6">
      <w:pPr>
        <w:ind w:firstLine="709"/>
        <w:jc w:val="both"/>
      </w:pPr>
    </w:p>
    <w:p w:rsidR="00BA35D8" w:rsidRDefault="00BA35D8" w:rsidP="00AD3BC6">
      <w:pPr>
        <w:ind w:firstLine="709"/>
        <w:jc w:val="both"/>
      </w:pPr>
    </w:p>
    <w:p w:rsidR="00BA35D8" w:rsidRDefault="00BA35D8" w:rsidP="00AD3BC6">
      <w:pPr>
        <w:ind w:firstLine="709"/>
        <w:jc w:val="both"/>
      </w:pPr>
    </w:p>
    <w:p w:rsidR="00BA35D8" w:rsidRDefault="00BA35D8" w:rsidP="00AD3BC6">
      <w:pPr>
        <w:ind w:firstLine="709"/>
        <w:jc w:val="both"/>
      </w:pPr>
    </w:p>
    <w:p w:rsidR="00BA35D8" w:rsidRDefault="00BA35D8" w:rsidP="00AD3BC6">
      <w:pPr>
        <w:ind w:firstLine="709"/>
        <w:jc w:val="both"/>
      </w:pPr>
    </w:p>
    <w:p w:rsidR="00BA35D8" w:rsidRDefault="00BA35D8" w:rsidP="00AD3BC6">
      <w:pPr>
        <w:ind w:firstLine="709"/>
        <w:jc w:val="both"/>
      </w:pPr>
    </w:p>
    <w:p w:rsidR="00BA35D8" w:rsidRDefault="00BA35D8" w:rsidP="00AD3BC6">
      <w:pPr>
        <w:ind w:firstLine="709"/>
        <w:jc w:val="both"/>
      </w:pPr>
    </w:p>
    <w:p w:rsidR="00BA35D8" w:rsidRDefault="00BA35D8" w:rsidP="00AD3BC6">
      <w:pPr>
        <w:ind w:firstLine="709"/>
        <w:jc w:val="both"/>
      </w:pPr>
    </w:p>
    <w:p w:rsidR="00BA35D8" w:rsidRDefault="00BA35D8" w:rsidP="00AD3BC6">
      <w:pPr>
        <w:ind w:firstLine="709"/>
        <w:jc w:val="both"/>
      </w:pPr>
    </w:p>
    <w:p w:rsidR="00BA35D8" w:rsidRDefault="00BA35D8" w:rsidP="00AD3BC6">
      <w:pPr>
        <w:ind w:firstLine="709"/>
        <w:jc w:val="both"/>
      </w:pPr>
    </w:p>
    <w:p w:rsidR="00BA35D8" w:rsidRPr="00632EBF" w:rsidRDefault="00BA35D8" w:rsidP="00AD3BC6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D67B58" w:rsidTr="00DD0748">
        <w:tc>
          <w:tcPr>
            <w:tcW w:w="5070" w:type="dxa"/>
          </w:tcPr>
          <w:p w:rsidR="00D67B58" w:rsidRPr="00DD0748" w:rsidRDefault="00D67B58" w:rsidP="00DD0748">
            <w:pPr>
              <w:jc w:val="center"/>
              <w:rPr>
                <w:b/>
              </w:rPr>
            </w:pPr>
            <w:r w:rsidRPr="00DD0748">
              <w:rPr>
                <w:b/>
              </w:rPr>
              <w:t>Контрольные работы</w:t>
            </w:r>
          </w:p>
        </w:tc>
        <w:tc>
          <w:tcPr>
            <w:tcW w:w="4819" w:type="dxa"/>
          </w:tcPr>
          <w:p w:rsidR="00D67B58" w:rsidRPr="00DD0748" w:rsidRDefault="00D67B58" w:rsidP="00DD0748">
            <w:pPr>
              <w:jc w:val="center"/>
              <w:rPr>
                <w:b/>
              </w:rPr>
            </w:pPr>
            <w:r w:rsidRPr="00DD0748">
              <w:rPr>
                <w:b/>
              </w:rPr>
              <w:t>Часы</w:t>
            </w:r>
          </w:p>
          <w:p w:rsidR="00D67B58" w:rsidRPr="00DD0748" w:rsidRDefault="00D67B58" w:rsidP="00DD0748">
            <w:pPr>
              <w:jc w:val="center"/>
              <w:rPr>
                <w:b/>
              </w:rPr>
            </w:pPr>
          </w:p>
        </w:tc>
      </w:tr>
      <w:tr w:rsidR="00D67B58" w:rsidTr="00DD0748">
        <w:tc>
          <w:tcPr>
            <w:tcW w:w="5070" w:type="dxa"/>
          </w:tcPr>
          <w:p w:rsidR="00D67B58" w:rsidRDefault="00D67B58">
            <w:r>
              <w:t>Контрольных уроков</w:t>
            </w:r>
          </w:p>
        </w:tc>
        <w:tc>
          <w:tcPr>
            <w:tcW w:w="4819" w:type="dxa"/>
          </w:tcPr>
          <w:p w:rsidR="00D67B58" w:rsidRDefault="00B14BCD" w:rsidP="00DD0748">
            <w:pPr>
              <w:jc w:val="center"/>
            </w:pPr>
            <w:r>
              <w:t>8</w:t>
            </w:r>
          </w:p>
        </w:tc>
      </w:tr>
      <w:tr w:rsidR="00D67B58" w:rsidTr="00DD0748">
        <w:tc>
          <w:tcPr>
            <w:tcW w:w="5070" w:type="dxa"/>
          </w:tcPr>
          <w:p w:rsidR="00D67B58" w:rsidRDefault="00D67B58">
            <w:r>
              <w:t>Уроки развития речи</w:t>
            </w:r>
          </w:p>
        </w:tc>
        <w:tc>
          <w:tcPr>
            <w:tcW w:w="4819" w:type="dxa"/>
          </w:tcPr>
          <w:p w:rsidR="00D67B58" w:rsidRDefault="00EC0D6B" w:rsidP="00DD0748">
            <w:pPr>
              <w:jc w:val="center"/>
            </w:pPr>
            <w:r>
              <w:t>1</w:t>
            </w:r>
            <w:r w:rsidR="00B14BCD">
              <w:t>8</w:t>
            </w:r>
          </w:p>
        </w:tc>
      </w:tr>
      <w:tr w:rsidR="00D67B58" w:rsidTr="00DD0748">
        <w:tc>
          <w:tcPr>
            <w:tcW w:w="5070" w:type="dxa"/>
          </w:tcPr>
          <w:p w:rsidR="00D67B58" w:rsidRPr="00DD0748" w:rsidRDefault="00D67B58" w:rsidP="00D67B58">
            <w:pPr>
              <w:rPr>
                <w:b/>
              </w:rPr>
            </w:pPr>
            <w:r w:rsidRPr="00DD0748">
              <w:rPr>
                <w:b/>
              </w:rPr>
              <w:t>Всего:</w:t>
            </w:r>
          </w:p>
        </w:tc>
        <w:tc>
          <w:tcPr>
            <w:tcW w:w="4819" w:type="dxa"/>
          </w:tcPr>
          <w:p w:rsidR="00D67B58" w:rsidRPr="00DD0748" w:rsidRDefault="00EC0D6B" w:rsidP="00DD074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</w:tbl>
    <w:p w:rsidR="00AD3BC6" w:rsidRDefault="00AD3BC6"/>
    <w:p w:rsidR="006B3AED" w:rsidRDefault="006B3AED">
      <w:pPr>
        <w:rPr>
          <w:b/>
        </w:rPr>
      </w:pPr>
      <w:r w:rsidRPr="006B3AED">
        <w:rPr>
          <w:b/>
        </w:rPr>
        <w:t>Темы по разделам</w:t>
      </w:r>
    </w:p>
    <w:p w:rsidR="009F1B1C" w:rsidRPr="006B3AED" w:rsidRDefault="009F1B1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6B3AED" w:rsidTr="00DD0748">
        <w:tc>
          <w:tcPr>
            <w:tcW w:w="9889" w:type="dxa"/>
            <w:gridSpan w:val="2"/>
          </w:tcPr>
          <w:p w:rsidR="006B3AED" w:rsidRPr="00DD0748" w:rsidRDefault="006B3AED" w:rsidP="00DD0748">
            <w:pPr>
              <w:jc w:val="center"/>
              <w:rPr>
                <w:b/>
              </w:rPr>
            </w:pPr>
            <w:r w:rsidRPr="00DD0748">
              <w:rPr>
                <w:b/>
              </w:rPr>
              <w:t>Разделы</w:t>
            </w:r>
          </w:p>
        </w:tc>
      </w:tr>
      <w:tr w:rsidR="006B3AED" w:rsidTr="00DD0748">
        <w:tc>
          <w:tcPr>
            <w:tcW w:w="4928" w:type="dxa"/>
          </w:tcPr>
          <w:p w:rsidR="006B3AED" w:rsidRDefault="006B3AED">
            <w:r w:rsidRPr="00DD0748">
              <w:rPr>
                <w:sz w:val="22"/>
                <w:szCs w:val="22"/>
              </w:rPr>
              <w:t>Русский зык как развивающееся явление</w:t>
            </w:r>
          </w:p>
        </w:tc>
        <w:tc>
          <w:tcPr>
            <w:tcW w:w="4961" w:type="dxa"/>
          </w:tcPr>
          <w:p w:rsidR="006B3AED" w:rsidRDefault="006B3AED" w:rsidP="00DD0748">
            <w:pPr>
              <w:jc w:val="center"/>
            </w:pPr>
            <w:r>
              <w:t>1</w:t>
            </w:r>
          </w:p>
        </w:tc>
      </w:tr>
      <w:tr w:rsidR="006B3AED" w:rsidTr="00DD0748">
        <w:tc>
          <w:tcPr>
            <w:tcW w:w="4928" w:type="dxa"/>
          </w:tcPr>
          <w:p w:rsidR="006B3AED" w:rsidRDefault="006B3AED">
            <w:r>
              <w:t>Повторение</w:t>
            </w:r>
          </w:p>
        </w:tc>
        <w:tc>
          <w:tcPr>
            <w:tcW w:w="4961" w:type="dxa"/>
          </w:tcPr>
          <w:p w:rsidR="006B3AED" w:rsidRDefault="00632EBF" w:rsidP="00DD0748">
            <w:pPr>
              <w:jc w:val="center"/>
            </w:pPr>
            <w:r>
              <w:t>11</w:t>
            </w:r>
          </w:p>
        </w:tc>
      </w:tr>
      <w:tr w:rsidR="006B3AED" w:rsidTr="00DD0748">
        <w:tc>
          <w:tcPr>
            <w:tcW w:w="9889" w:type="dxa"/>
            <w:gridSpan w:val="2"/>
          </w:tcPr>
          <w:p w:rsidR="006B3AED" w:rsidRDefault="006B3AED" w:rsidP="00DD0748">
            <w:pPr>
              <w:jc w:val="center"/>
            </w:pPr>
            <w:r w:rsidRPr="00DD0748">
              <w:rPr>
                <w:b/>
                <w:bCs/>
                <w:i/>
                <w:iCs/>
                <w:sz w:val="22"/>
                <w:szCs w:val="22"/>
              </w:rPr>
              <w:t>Морфология. Орфография. Культура речи.</w:t>
            </w:r>
          </w:p>
        </w:tc>
      </w:tr>
      <w:tr w:rsidR="006B3AED" w:rsidTr="00DD0748">
        <w:tc>
          <w:tcPr>
            <w:tcW w:w="4928" w:type="dxa"/>
          </w:tcPr>
          <w:p w:rsidR="006B3AED" w:rsidRPr="00DD0748" w:rsidRDefault="006B3AED" w:rsidP="00C91734">
            <w:pPr>
              <w:rPr>
                <w:bCs/>
                <w:iCs/>
                <w:sz w:val="22"/>
                <w:szCs w:val="22"/>
              </w:rPr>
            </w:pPr>
            <w:r w:rsidRPr="00DD0748">
              <w:rPr>
                <w:bCs/>
                <w:iCs/>
                <w:sz w:val="22"/>
                <w:szCs w:val="22"/>
              </w:rPr>
              <w:t>Причастие.</w:t>
            </w:r>
          </w:p>
        </w:tc>
        <w:tc>
          <w:tcPr>
            <w:tcW w:w="4961" w:type="dxa"/>
          </w:tcPr>
          <w:p w:rsidR="006B3AED" w:rsidRDefault="00632EBF" w:rsidP="00DD0748">
            <w:pPr>
              <w:jc w:val="center"/>
            </w:pPr>
            <w:r>
              <w:t>26</w:t>
            </w:r>
          </w:p>
        </w:tc>
      </w:tr>
      <w:tr w:rsidR="006B3AED" w:rsidTr="00DD0748">
        <w:tc>
          <w:tcPr>
            <w:tcW w:w="4928" w:type="dxa"/>
          </w:tcPr>
          <w:p w:rsidR="006B3AED" w:rsidRPr="00C91734" w:rsidRDefault="006B3AED">
            <w:r w:rsidRPr="00C91734">
              <w:t>Деепричастие</w:t>
            </w:r>
          </w:p>
        </w:tc>
        <w:tc>
          <w:tcPr>
            <w:tcW w:w="4961" w:type="dxa"/>
          </w:tcPr>
          <w:p w:rsidR="006B3AED" w:rsidRDefault="00632EBF" w:rsidP="00DD0748">
            <w:pPr>
              <w:jc w:val="center"/>
            </w:pPr>
            <w:r>
              <w:t>10</w:t>
            </w:r>
          </w:p>
        </w:tc>
      </w:tr>
      <w:tr w:rsidR="006B3AED" w:rsidTr="00DD0748">
        <w:tc>
          <w:tcPr>
            <w:tcW w:w="4928" w:type="dxa"/>
          </w:tcPr>
          <w:p w:rsidR="006B3AED" w:rsidRPr="00C91734" w:rsidRDefault="006B3AED">
            <w:r w:rsidRPr="00C91734">
              <w:t xml:space="preserve">Наречие </w:t>
            </w:r>
          </w:p>
        </w:tc>
        <w:tc>
          <w:tcPr>
            <w:tcW w:w="4961" w:type="dxa"/>
          </w:tcPr>
          <w:p w:rsidR="006B3AED" w:rsidRDefault="00632EBF" w:rsidP="00DD0748">
            <w:pPr>
              <w:jc w:val="center"/>
            </w:pPr>
            <w:r>
              <w:t>29</w:t>
            </w:r>
          </w:p>
        </w:tc>
      </w:tr>
      <w:tr w:rsidR="00632EBF" w:rsidTr="00DD0748">
        <w:tc>
          <w:tcPr>
            <w:tcW w:w="4928" w:type="dxa"/>
          </w:tcPr>
          <w:p w:rsidR="00632EBF" w:rsidRPr="00C91734" w:rsidRDefault="00632EBF">
            <w:r>
              <w:t>Категория состояния</w:t>
            </w:r>
          </w:p>
        </w:tc>
        <w:tc>
          <w:tcPr>
            <w:tcW w:w="4961" w:type="dxa"/>
          </w:tcPr>
          <w:p w:rsidR="00632EBF" w:rsidRDefault="00632EBF" w:rsidP="00DD0748">
            <w:pPr>
              <w:jc w:val="center"/>
            </w:pPr>
            <w:r>
              <w:t>4</w:t>
            </w:r>
          </w:p>
        </w:tc>
      </w:tr>
      <w:tr w:rsidR="006B3AED" w:rsidTr="00DD0748">
        <w:tc>
          <w:tcPr>
            <w:tcW w:w="9889" w:type="dxa"/>
            <w:gridSpan w:val="2"/>
          </w:tcPr>
          <w:p w:rsidR="006B3AED" w:rsidRPr="00DD0748" w:rsidRDefault="006B3AED" w:rsidP="00226CF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D0748">
              <w:rPr>
                <w:b/>
                <w:bCs/>
                <w:i/>
                <w:iCs/>
                <w:sz w:val="22"/>
                <w:szCs w:val="22"/>
              </w:rPr>
              <w:t>Служебные части речи. Культура речи</w:t>
            </w:r>
            <w:r w:rsidR="00226CF9">
              <w:rPr>
                <w:b/>
                <w:bCs/>
                <w:i/>
                <w:iCs/>
                <w:sz w:val="22"/>
                <w:szCs w:val="22"/>
              </w:rPr>
              <w:t xml:space="preserve">              </w:t>
            </w:r>
            <w:r w:rsidR="00632EBF">
              <w:rPr>
                <w:b/>
                <w:bCs/>
                <w:i/>
                <w:iCs/>
                <w:sz w:val="22"/>
                <w:szCs w:val="22"/>
              </w:rPr>
              <w:t xml:space="preserve">1 </w:t>
            </w:r>
          </w:p>
        </w:tc>
      </w:tr>
      <w:tr w:rsidR="006B3AED" w:rsidTr="00DD0748">
        <w:tc>
          <w:tcPr>
            <w:tcW w:w="4928" w:type="dxa"/>
          </w:tcPr>
          <w:p w:rsidR="006B3AED" w:rsidRDefault="006B3AED">
            <w:r w:rsidRPr="00DD0748">
              <w:rPr>
                <w:b/>
                <w:sz w:val="22"/>
                <w:szCs w:val="22"/>
              </w:rPr>
              <w:t xml:space="preserve">Предлог </w:t>
            </w:r>
          </w:p>
        </w:tc>
        <w:tc>
          <w:tcPr>
            <w:tcW w:w="4961" w:type="dxa"/>
          </w:tcPr>
          <w:p w:rsidR="006B3AED" w:rsidRDefault="00632EBF" w:rsidP="00DD0748">
            <w:pPr>
              <w:jc w:val="center"/>
            </w:pPr>
            <w:r>
              <w:t>11</w:t>
            </w:r>
          </w:p>
        </w:tc>
      </w:tr>
      <w:tr w:rsidR="006B3AED" w:rsidTr="00DD0748">
        <w:tc>
          <w:tcPr>
            <w:tcW w:w="4928" w:type="dxa"/>
          </w:tcPr>
          <w:p w:rsidR="006B3AED" w:rsidRDefault="006B3AED">
            <w:r>
              <w:t xml:space="preserve">Союзы </w:t>
            </w:r>
          </w:p>
        </w:tc>
        <w:tc>
          <w:tcPr>
            <w:tcW w:w="4961" w:type="dxa"/>
          </w:tcPr>
          <w:p w:rsidR="006B3AED" w:rsidRDefault="00632EBF" w:rsidP="00DD0748">
            <w:pPr>
              <w:jc w:val="center"/>
            </w:pPr>
            <w:r>
              <w:t>14</w:t>
            </w:r>
          </w:p>
        </w:tc>
      </w:tr>
      <w:tr w:rsidR="006B3AED" w:rsidTr="00DD0748">
        <w:tc>
          <w:tcPr>
            <w:tcW w:w="4928" w:type="dxa"/>
          </w:tcPr>
          <w:p w:rsidR="006B3AED" w:rsidRDefault="006B3AED">
            <w:r>
              <w:t xml:space="preserve">Частицы </w:t>
            </w:r>
          </w:p>
        </w:tc>
        <w:tc>
          <w:tcPr>
            <w:tcW w:w="4961" w:type="dxa"/>
          </w:tcPr>
          <w:p w:rsidR="006B3AED" w:rsidRDefault="00632EBF" w:rsidP="00DD0748">
            <w:pPr>
              <w:jc w:val="center"/>
            </w:pPr>
            <w:r>
              <w:t>18</w:t>
            </w:r>
          </w:p>
        </w:tc>
      </w:tr>
      <w:tr w:rsidR="006B3AED" w:rsidTr="00DD0748">
        <w:tc>
          <w:tcPr>
            <w:tcW w:w="4928" w:type="dxa"/>
          </w:tcPr>
          <w:p w:rsidR="006B3AED" w:rsidRDefault="006B3AED">
            <w:r>
              <w:t xml:space="preserve">Междометия </w:t>
            </w:r>
          </w:p>
        </w:tc>
        <w:tc>
          <w:tcPr>
            <w:tcW w:w="4961" w:type="dxa"/>
          </w:tcPr>
          <w:p w:rsidR="006B3AED" w:rsidRDefault="00632EBF" w:rsidP="00DD0748">
            <w:pPr>
              <w:jc w:val="center"/>
            </w:pPr>
            <w:r>
              <w:t>2</w:t>
            </w:r>
          </w:p>
        </w:tc>
      </w:tr>
      <w:tr w:rsidR="00632EBF" w:rsidTr="00DD0748">
        <w:tc>
          <w:tcPr>
            <w:tcW w:w="4928" w:type="dxa"/>
          </w:tcPr>
          <w:p w:rsidR="00632EBF" w:rsidRDefault="00632EBF">
            <w:r w:rsidRPr="00E83BC5">
              <w:t>Обобщение изученного  о  служебных частях речи</w:t>
            </w:r>
          </w:p>
        </w:tc>
        <w:tc>
          <w:tcPr>
            <w:tcW w:w="4961" w:type="dxa"/>
          </w:tcPr>
          <w:p w:rsidR="00632EBF" w:rsidRDefault="00632EBF" w:rsidP="00DD0748">
            <w:pPr>
              <w:jc w:val="center"/>
            </w:pPr>
            <w:r>
              <w:t>2</w:t>
            </w:r>
          </w:p>
        </w:tc>
      </w:tr>
      <w:tr w:rsidR="006B3AED" w:rsidTr="00632EBF">
        <w:trPr>
          <w:trHeight w:val="70"/>
        </w:trPr>
        <w:tc>
          <w:tcPr>
            <w:tcW w:w="4928" w:type="dxa"/>
          </w:tcPr>
          <w:p w:rsidR="006B3AED" w:rsidRPr="00C91734" w:rsidRDefault="00632EBF" w:rsidP="00632EBF">
            <w:r w:rsidRPr="00E83BC5">
              <w:t>Систематизация и повторение изученного в 7 классе</w:t>
            </w:r>
            <w:r w:rsidRPr="00DD0748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6B3AED" w:rsidRDefault="00EC0D6B" w:rsidP="00DD0748">
            <w:pPr>
              <w:jc w:val="center"/>
            </w:pPr>
            <w:r>
              <w:t>7</w:t>
            </w:r>
          </w:p>
        </w:tc>
      </w:tr>
    </w:tbl>
    <w:p w:rsidR="006B3AED" w:rsidRDefault="006B3AED" w:rsidP="006B3AED">
      <w:pPr>
        <w:shd w:val="clear" w:color="auto" w:fill="FFFFFF"/>
        <w:spacing w:line="307" w:lineRule="exact"/>
        <w:rPr>
          <w:bCs/>
        </w:rPr>
      </w:pPr>
    </w:p>
    <w:p w:rsidR="006B3AED" w:rsidRPr="006B3AED" w:rsidRDefault="006B3AED" w:rsidP="006B3AED">
      <w:pPr>
        <w:shd w:val="clear" w:color="auto" w:fill="FFFFFF"/>
        <w:spacing w:line="307" w:lineRule="exact"/>
        <w:rPr>
          <w:b/>
          <w:bCs/>
        </w:rPr>
      </w:pPr>
      <w:r>
        <w:rPr>
          <w:bCs/>
        </w:rPr>
        <w:t xml:space="preserve">  </w:t>
      </w:r>
      <w:r w:rsidR="007A3C89">
        <w:rPr>
          <w:b/>
          <w:bCs/>
        </w:rPr>
        <w:t>Всего – 136</w:t>
      </w:r>
      <w:r w:rsidR="00632EBF">
        <w:rPr>
          <w:b/>
          <w:bCs/>
        </w:rPr>
        <w:t xml:space="preserve"> часов; в неделю – 4 </w:t>
      </w:r>
      <w:r w:rsidRPr="006B3AED">
        <w:rPr>
          <w:b/>
          <w:bCs/>
        </w:rPr>
        <w:t>часа</w:t>
      </w:r>
    </w:p>
    <w:p w:rsidR="00916C98" w:rsidRDefault="00916C98">
      <w:pPr>
        <w:shd w:val="clear" w:color="auto" w:fill="FFFFFF"/>
        <w:rPr>
          <w:b/>
          <w:color w:val="000000"/>
        </w:rPr>
      </w:pPr>
    </w:p>
    <w:p w:rsidR="00AD3BC6" w:rsidRDefault="00AD3BC6">
      <w:pPr>
        <w:shd w:val="clear" w:color="auto" w:fill="FFFFFF"/>
        <w:rPr>
          <w:b/>
          <w:color w:val="000000"/>
        </w:rPr>
      </w:pPr>
    </w:p>
    <w:p w:rsidR="00AD3BC6" w:rsidRDefault="00AD3BC6">
      <w:pPr>
        <w:shd w:val="clear" w:color="auto" w:fill="FFFFFF"/>
        <w:rPr>
          <w:b/>
          <w:color w:val="000000"/>
        </w:rPr>
      </w:pPr>
    </w:p>
    <w:p w:rsidR="00AD3BC6" w:rsidRDefault="00AD3BC6">
      <w:pPr>
        <w:shd w:val="clear" w:color="auto" w:fill="FFFFFF"/>
        <w:rPr>
          <w:b/>
          <w:color w:val="000000"/>
        </w:rPr>
      </w:pPr>
    </w:p>
    <w:p w:rsidR="00916C98" w:rsidRDefault="00916C98">
      <w:pPr>
        <w:shd w:val="clear" w:color="auto" w:fill="FFFFFF"/>
        <w:rPr>
          <w:b/>
          <w:color w:val="000000"/>
        </w:rPr>
      </w:pPr>
    </w:p>
    <w:p w:rsidR="00916C98" w:rsidRDefault="00916C98">
      <w:pPr>
        <w:shd w:val="clear" w:color="auto" w:fill="FFFFFF"/>
        <w:rPr>
          <w:b/>
          <w:color w:val="000000"/>
        </w:rPr>
      </w:pPr>
    </w:p>
    <w:p w:rsidR="00916C98" w:rsidRDefault="00916C98">
      <w:pPr>
        <w:shd w:val="clear" w:color="auto" w:fill="FFFFFF"/>
        <w:rPr>
          <w:b/>
          <w:color w:val="000000"/>
        </w:rPr>
      </w:pPr>
    </w:p>
    <w:p w:rsidR="00916C98" w:rsidRDefault="00916C98">
      <w:pPr>
        <w:shd w:val="clear" w:color="auto" w:fill="FFFFFF"/>
        <w:rPr>
          <w:b/>
          <w:color w:val="000000"/>
        </w:rPr>
      </w:pPr>
    </w:p>
    <w:p w:rsidR="00916C98" w:rsidRDefault="00916C98">
      <w:pPr>
        <w:shd w:val="clear" w:color="auto" w:fill="FFFFFF"/>
        <w:rPr>
          <w:b/>
          <w:color w:val="000000"/>
        </w:rPr>
      </w:pPr>
    </w:p>
    <w:p w:rsidR="00916C98" w:rsidRDefault="00916C98">
      <w:pPr>
        <w:shd w:val="clear" w:color="auto" w:fill="FFFFFF"/>
        <w:rPr>
          <w:b/>
          <w:color w:val="000000"/>
        </w:rPr>
      </w:pPr>
    </w:p>
    <w:p w:rsidR="003943C1" w:rsidRDefault="003943C1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Согласовано</w:t>
      </w:r>
    </w:p>
    <w:p w:rsidR="003943C1" w:rsidRDefault="003943C1">
      <w:pPr>
        <w:pBdr>
          <w:bottom w:val="single" w:sz="8" w:space="1" w:color="000000"/>
        </w:pBdr>
        <w:shd w:val="clear" w:color="auto" w:fill="FFFFFF"/>
        <w:rPr>
          <w:b/>
          <w:color w:val="000000"/>
        </w:rPr>
      </w:pPr>
      <w:r>
        <w:rPr>
          <w:b/>
          <w:color w:val="000000"/>
        </w:rPr>
        <w:t>заместитель директора по УВР</w:t>
      </w:r>
    </w:p>
    <w:p w:rsidR="003943C1" w:rsidRDefault="003943C1">
      <w:pPr>
        <w:pBdr>
          <w:bottom w:val="single" w:sz="8" w:space="1" w:color="000000"/>
        </w:pBdr>
        <w:shd w:val="clear" w:color="auto" w:fill="FFFFFF"/>
        <w:rPr>
          <w:b/>
          <w:color w:val="000000"/>
        </w:rPr>
      </w:pPr>
      <w:r>
        <w:rPr>
          <w:b/>
          <w:color w:val="000000"/>
        </w:rPr>
        <w:t>«___» __________ 20___  года</w:t>
      </w:r>
    </w:p>
    <w:p w:rsidR="003943C1" w:rsidRDefault="003943C1">
      <w:pPr>
        <w:pBdr>
          <w:bottom w:val="single" w:sz="8" w:space="1" w:color="000000"/>
        </w:pBdr>
        <w:shd w:val="clear" w:color="auto" w:fill="FFFFFF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ТМКОУ «Хантайская основная школа №10</w:t>
      </w:r>
    </w:p>
    <w:p w:rsidR="003943C1" w:rsidRDefault="003943C1">
      <w:pPr>
        <w:pBdr>
          <w:bottom w:val="single" w:sz="8" w:space="1" w:color="000000"/>
        </w:pBdr>
        <w:shd w:val="clear" w:color="auto" w:fill="FFFFFF"/>
        <w:rPr>
          <w:color w:val="000000"/>
        </w:rPr>
      </w:pPr>
      <w:r>
        <w:rPr>
          <w:color w:val="000000"/>
        </w:rPr>
        <w:t>(наименование образовательного учреждения)</w:t>
      </w:r>
    </w:p>
    <w:p w:rsidR="003943C1" w:rsidRDefault="003943C1">
      <w:pPr>
        <w:pBdr>
          <w:bottom w:val="single" w:sz="8" w:space="1" w:color="000000"/>
        </w:pBdr>
        <w:shd w:val="clear" w:color="auto" w:fill="FFFFFF"/>
        <w:rPr>
          <w:color w:val="000000"/>
        </w:rPr>
      </w:pPr>
    </w:p>
    <w:p w:rsidR="003943C1" w:rsidRDefault="003943C1">
      <w:pPr>
        <w:pBdr>
          <w:bottom w:val="single" w:sz="8" w:space="1" w:color="000000"/>
        </w:pBdr>
        <w:shd w:val="clear" w:color="auto" w:fill="FFFFFF"/>
        <w:rPr>
          <w:color w:val="000000"/>
          <w:u w:val="single"/>
        </w:rPr>
      </w:pPr>
    </w:p>
    <w:p w:rsidR="003943C1" w:rsidRDefault="003943C1">
      <w:pPr>
        <w:pBdr>
          <w:bottom w:val="single" w:sz="8" w:space="1" w:color="000000"/>
        </w:pBdr>
        <w:shd w:val="clear" w:color="auto" w:fill="FFFFFF"/>
        <w:rPr>
          <w:color w:val="000000"/>
          <w:u w:val="single"/>
        </w:rPr>
      </w:pPr>
    </w:p>
    <w:p w:rsidR="003943C1" w:rsidRDefault="003943C1">
      <w:pPr>
        <w:shd w:val="clear" w:color="auto" w:fill="FFFFFF"/>
        <w:rPr>
          <w:b/>
          <w:bCs/>
          <w:color w:val="000000"/>
        </w:rPr>
      </w:pPr>
    </w:p>
    <w:p w:rsidR="003943C1" w:rsidRDefault="003943C1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КАЛЕНДАРНО-ТЕМАТИЧЕСКОЕ</w:t>
      </w:r>
    </w:p>
    <w:p w:rsidR="003943C1" w:rsidRDefault="003943C1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ПЛАНИРОВАНИЕ</w:t>
      </w:r>
    </w:p>
    <w:p w:rsidR="003943C1" w:rsidRDefault="003943C1">
      <w:pPr>
        <w:shd w:val="clear" w:color="auto" w:fill="FFFFFF"/>
        <w:rPr>
          <w:color w:val="000000"/>
        </w:rPr>
      </w:pPr>
    </w:p>
    <w:p w:rsidR="00567DF5" w:rsidRDefault="00567DF5">
      <w:pPr>
        <w:shd w:val="clear" w:color="auto" w:fill="FFFFFF"/>
        <w:rPr>
          <w:color w:val="000000"/>
        </w:rPr>
      </w:pPr>
    </w:p>
    <w:p w:rsidR="003943C1" w:rsidRDefault="003943C1">
      <w:pPr>
        <w:shd w:val="clear" w:color="auto" w:fill="FFFFFF"/>
        <w:rPr>
          <w:color w:val="000000"/>
          <w:u w:val="single"/>
        </w:rPr>
      </w:pPr>
      <w:r>
        <w:rPr>
          <w:color w:val="000000"/>
        </w:rPr>
        <w:t xml:space="preserve">По </w:t>
      </w:r>
      <w:r>
        <w:rPr>
          <w:color w:val="000000"/>
          <w:u w:val="single"/>
        </w:rPr>
        <w:t xml:space="preserve">_________                                                                  </w:t>
      </w:r>
      <w:r w:rsidR="00567DF5">
        <w:rPr>
          <w:color w:val="000000"/>
          <w:u w:val="single"/>
        </w:rPr>
        <w:t xml:space="preserve">               </w:t>
      </w:r>
      <w:r>
        <w:rPr>
          <w:color w:val="000000"/>
          <w:u w:val="single"/>
        </w:rPr>
        <w:t xml:space="preserve">_Русскому языку __                                     </w:t>
      </w:r>
      <w:r w:rsidR="00567DF5">
        <w:rPr>
          <w:color w:val="000000"/>
          <w:u w:val="single"/>
        </w:rPr>
        <w:t>_______________</w:t>
      </w:r>
      <w:r>
        <w:rPr>
          <w:color w:val="000000"/>
          <w:u w:val="single"/>
        </w:rPr>
        <w:t xml:space="preserve"> _____________</w:t>
      </w:r>
    </w:p>
    <w:p w:rsidR="003943C1" w:rsidRDefault="003943C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(указать предмет, курс, модуль)</w:t>
      </w:r>
    </w:p>
    <w:p w:rsidR="003943C1" w:rsidRDefault="003943C1">
      <w:pPr>
        <w:shd w:val="clear" w:color="auto" w:fill="FFFFFF"/>
        <w:rPr>
          <w:color w:val="000000"/>
          <w:u w:val="single"/>
        </w:rPr>
      </w:pPr>
      <w:r>
        <w:t xml:space="preserve">Класс  </w:t>
      </w:r>
      <w:r>
        <w:rPr>
          <w:b/>
        </w:rPr>
        <w:t xml:space="preserve">  </w:t>
      </w:r>
      <w:r w:rsidR="00D67B58">
        <w:rPr>
          <w:color w:val="000000"/>
          <w:u w:val="single"/>
        </w:rPr>
        <w:t>__________ Седьмой_______________________________________________________</w:t>
      </w:r>
      <w:r>
        <w:rPr>
          <w:color w:val="000000"/>
          <w:u w:val="single"/>
        </w:rPr>
        <w:t>_____________</w:t>
      </w:r>
      <w:r w:rsidR="00D67B58">
        <w:rPr>
          <w:color w:val="000000"/>
          <w:u w:val="single"/>
        </w:rPr>
        <w:t>_____________________</w:t>
      </w:r>
      <w:r>
        <w:rPr>
          <w:color w:val="000000"/>
          <w:u w:val="single"/>
        </w:rPr>
        <w:t>__</w:t>
      </w:r>
    </w:p>
    <w:p w:rsidR="003943C1" w:rsidRDefault="003943C1">
      <w:pPr>
        <w:shd w:val="clear" w:color="auto" w:fill="FFFFFF"/>
        <w:rPr>
          <w:bCs/>
        </w:rPr>
      </w:pPr>
    </w:p>
    <w:p w:rsidR="00567DF5" w:rsidRDefault="00567DF5">
      <w:pPr>
        <w:shd w:val="clear" w:color="auto" w:fill="FFFFFF"/>
        <w:rPr>
          <w:color w:val="000000"/>
        </w:rPr>
      </w:pPr>
    </w:p>
    <w:p w:rsidR="003943C1" w:rsidRDefault="003943C1">
      <w:pPr>
        <w:shd w:val="clear" w:color="auto" w:fill="FFFFFF"/>
        <w:rPr>
          <w:color w:val="000000"/>
        </w:rPr>
      </w:pPr>
      <w:r>
        <w:rPr>
          <w:color w:val="000000"/>
        </w:rPr>
        <w:t>Учитель ___________</w:t>
      </w:r>
      <w:r w:rsidR="00D67B58">
        <w:rPr>
          <w:color w:val="000000"/>
          <w:u w:val="single"/>
        </w:rPr>
        <w:t>Крылов Владимир Александрович_________________________________________________________</w:t>
      </w:r>
      <w:r>
        <w:rPr>
          <w:color w:val="000000"/>
          <w:u w:val="single"/>
        </w:rPr>
        <w:t>___________</w:t>
      </w:r>
      <w:r>
        <w:rPr>
          <w:color w:val="000000"/>
        </w:rPr>
        <w:t xml:space="preserve"> </w:t>
      </w:r>
    </w:p>
    <w:p w:rsidR="003943C1" w:rsidRDefault="003943C1">
      <w:pPr>
        <w:shd w:val="clear" w:color="auto" w:fill="FFFFFF"/>
        <w:rPr>
          <w:color w:val="000000"/>
        </w:rPr>
      </w:pPr>
    </w:p>
    <w:p w:rsidR="00567DF5" w:rsidRDefault="00567DF5">
      <w:pPr>
        <w:shd w:val="clear" w:color="auto" w:fill="FFFFFF"/>
        <w:rPr>
          <w:color w:val="000000"/>
        </w:rPr>
      </w:pPr>
    </w:p>
    <w:p w:rsidR="00567DF5" w:rsidRDefault="00567DF5">
      <w:pPr>
        <w:shd w:val="clear" w:color="auto" w:fill="FFFFFF"/>
        <w:rPr>
          <w:color w:val="000000"/>
        </w:rPr>
      </w:pPr>
    </w:p>
    <w:p w:rsidR="003943C1" w:rsidRDefault="003943C1">
      <w:pPr>
        <w:shd w:val="clear" w:color="auto" w:fill="FFFFFF"/>
        <w:rPr>
          <w:color w:val="000000"/>
        </w:rPr>
      </w:pPr>
      <w:r>
        <w:rPr>
          <w:color w:val="000000"/>
        </w:rPr>
        <w:t>Количество часов:  всего __</w:t>
      </w:r>
      <w:r>
        <w:rPr>
          <w:color w:val="000000"/>
          <w:u w:val="single"/>
        </w:rPr>
        <w:t>1</w:t>
      </w:r>
      <w:r w:rsidR="00632EBF">
        <w:rPr>
          <w:color w:val="000000"/>
          <w:u w:val="single"/>
        </w:rPr>
        <w:t>36</w:t>
      </w:r>
      <w:r>
        <w:rPr>
          <w:color w:val="000000"/>
        </w:rPr>
        <w:t>__ часов;                           в неделю __</w:t>
      </w:r>
      <w:r w:rsidR="00632EBF">
        <w:rPr>
          <w:color w:val="000000"/>
          <w:u w:val="single"/>
        </w:rPr>
        <w:t>4</w:t>
      </w:r>
      <w:r>
        <w:rPr>
          <w:color w:val="000000"/>
          <w:u w:val="single"/>
        </w:rPr>
        <w:t>__</w:t>
      </w:r>
      <w:r>
        <w:rPr>
          <w:color w:val="000000"/>
        </w:rPr>
        <w:t xml:space="preserve"> часа;</w:t>
      </w:r>
    </w:p>
    <w:p w:rsidR="003943C1" w:rsidRDefault="003943C1">
      <w:pPr>
        <w:pStyle w:val="2"/>
        <w:pBdr>
          <w:bottom w:val="single" w:sz="8" w:space="1" w:color="000000"/>
        </w:pBd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3943C1" w:rsidRDefault="003943C1">
      <w:pPr>
        <w:pStyle w:val="2"/>
        <w:pBdr>
          <w:bottom w:val="single" w:sz="8" w:space="1" w:color="000000"/>
        </w:pBd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</w:t>
      </w:r>
    </w:p>
    <w:p w:rsidR="003943C1" w:rsidRDefault="003943C1">
      <w:pPr>
        <w:pStyle w:val="2"/>
        <w:pBdr>
          <w:bottom w:val="single" w:sz="8" w:space="1" w:color="000000"/>
        </w:pBd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3943C1" w:rsidRDefault="003943C1">
      <w:pPr>
        <w:pStyle w:val="2"/>
        <w:pBdr>
          <w:bottom w:val="single" w:sz="8" w:space="1" w:color="000000"/>
        </w:pBd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3943C1" w:rsidRDefault="003943C1">
      <w:pPr>
        <w:pStyle w:val="2"/>
        <w:pBdr>
          <w:bottom w:val="single" w:sz="8" w:space="1" w:color="000000"/>
        </w:pBd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3943C1" w:rsidRPr="00D67B58" w:rsidRDefault="003943C1" w:rsidP="00D67B58">
      <w:pPr>
        <w:pStyle w:val="2"/>
        <w:pBdr>
          <w:bottom w:val="single" w:sz="8" w:space="1" w:color="000000"/>
        </w:pBd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3943C1" w:rsidRDefault="003943C1">
      <w:pPr>
        <w:pStyle w:val="2"/>
        <w:pBdr>
          <w:bottom w:val="single" w:sz="8" w:space="1" w:color="000000"/>
        </w:pBd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3943C1" w:rsidRDefault="003943C1">
      <w:pPr>
        <w:pStyle w:val="2"/>
        <w:pBdr>
          <w:bottom w:val="single" w:sz="8" w:space="1" w:color="000000"/>
        </w:pBd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3943C1" w:rsidRDefault="003943C1">
      <w:pPr>
        <w:pStyle w:val="2"/>
        <w:pBdr>
          <w:bottom w:val="single" w:sz="8" w:space="1" w:color="000000"/>
        </w:pBd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Планирование составлено на основе рабочей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программы  </w:t>
      </w:r>
      <w:r w:rsidR="00D67B58">
        <w:rPr>
          <w:rFonts w:ascii="Times New Roman" w:hAnsi="Times New Roman" w:cs="Times New Roman"/>
          <w:b w:val="0"/>
          <w:sz w:val="24"/>
          <w:szCs w:val="24"/>
        </w:rPr>
        <w:t>Крылова В.А</w:t>
      </w:r>
      <w:r>
        <w:rPr>
          <w:rFonts w:ascii="Times New Roman" w:hAnsi="Times New Roman" w:cs="Times New Roman"/>
          <w:b w:val="0"/>
          <w:sz w:val="24"/>
          <w:szCs w:val="24"/>
        </w:rPr>
        <w:t>., русского языка и литературы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Рабочая программа утверждена на педагогическом совете  </w:t>
      </w:r>
      <w:r w:rsidR="00567DF5">
        <w:rPr>
          <w:rFonts w:ascii="Times New Roman" w:hAnsi="Times New Roman" w:cs="Times New Roman"/>
          <w:b w:val="0"/>
          <w:sz w:val="24"/>
          <w:szCs w:val="24"/>
        </w:rPr>
        <w:t xml:space="preserve"> Протокол от </w:t>
      </w:r>
      <w:r w:rsidR="00BA35D8">
        <w:rPr>
          <w:rFonts w:ascii="Times New Roman" w:hAnsi="Times New Roman" w:cs="Times New Roman"/>
          <w:b w:val="0"/>
          <w:sz w:val="24"/>
          <w:szCs w:val="24"/>
        </w:rPr>
        <w:t>28 августа 2015</w:t>
      </w:r>
      <w:r>
        <w:rPr>
          <w:rFonts w:ascii="Times New Roman" w:hAnsi="Times New Roman" w:cs="Times New Roman"/>
          <w:b w:val="0"/>
          <w:sz w:val="24"/>
          <w:szCs w:val="24"/>
        </w:rPr>
        <w:t>г. №</w:t>
      </w:r>
      <w:r w:rsidR="00567DF5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3943C1" w:rsidRDefault="003943C1">
      <w:pPr>
        <w:shd w:val="clear" w:color="auto" w:fill="FFFFFF"/>
        <w:jc w:val="center"/>
      </w:pPr>
    </w:p>
    <w:p w:rsidR="003943C1" w:rsidRDefault="003943C1">
      <w:pPr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(указать ФИО учителя, реквизиты утверждения рабочей программы с датой)</w:t>
      </w:r>
    </w:p>
    <w:p w:rsidR="003943C1" w:rsidRDefault="003943C1" w:rsidP="00BA35D8">
      <w:pPr>
        <w:rPr>
          <w:b/>
        </w:rPr>
      </w:pPr>
    </w:p>
    <w:p w:rsidR="003943C1" w:rsidRDefault="003943C1" w:rsidP="00567DF5">
      <w:pPr>
        <w:rPr>
          <w:b/>
        </w:rPr>
      </w:pPr>
    </w:p>
    <w:p w:rsidR="003943C1" w:rsidRDefault="003943C1">
      <w:pPr>
        <w:jc w:val="center"/>
        <w:rPr>
          <w:b/>
        </w:rPr>
      </w:pPr>
      <w:r>
        <w:rPr>
          <w:b/>
        </w:rPr>
        <w:t>Учебно-тематическое планирование-</w:t>
      </w:r>
    </w:p>
    <w:p w:rsidR="003943C1" w:rsidRDefault="003943C1">
      <w:pPr>
        <w:jc w:val="center"/>
        <w:rPr>
          <w:b/>
        </w:rPr>
      </w:pPr>
    </w:p>
    <w:tbl>
      <w:tblPr>
        <w:tblW w:w="16049" w:type="dxa"/>
        <w:tblInd w:w="-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1774"/>
        <w:gridCol w:w="852"/>
        <w:gridCol w:w="781"/>
        <w:gridCol w:w="38"/>
        <w:gridCol w:w="59"/>
        <w:gridCol w:w="1523"/>
        <w:gridCol w:w="38"/>
        <w:gridCol w:w="2118"/>
        <w:gridCol w:w="8"/>
        <w:gridCol w:w="30"/>
        <w:gridCol w:w="1938"/>
        <w:gridCol w:w="421"/>
        <w:gridCol w:w="21"/>
        <w:gridCol w:w="17"/>
        <w:gridCol w:w="1521"/>
        <w:gridCol w:w="21"/>
        <w:gridCol w:w="17"/>
        <w:gridCol w:w="1075"/>
        <w:gridCol w:w="733"/>
        <w:gridCol w:w="141"/>
        <w:gridCol w:w="7"/>
        <w:gridCol w:w="7"/>
        <w:gridCol w:w="15"/>
        <w:gridCol w:w="557"/>
        <w:gridCol w:w="141"/>
        <w:gridCol w:w="18"/>
        <w:gridCol w:w="216"/>
        <w:gridCol w:w="19"/>
        <w:gridCol w:w="9"/>
        <w:gridCol w:w="815"/>
        <w:gridCol w:w="57"/>
        <w:gridCol w:w="15"/>
      </w:tblGrid>
      <w:tr w:rsidR="003943C1" w:rsidTr="002E5C09">
        <w:trPr>
          <w:gridAfter w:val="1"/>
          <w:wAfter w:w="15" w:type="dxa"/>
          <w:trHeight w:val="921"/>
        </w:trPr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урока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часов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урока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контроля измерители</w:t>
            </w:r>
          </w:p>
        </w:tc>
        <w:tc>
          <w:tcPr>
            <w:tcW w:w="19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Планируемые результаты освоения материала</w:t>
            </w: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Домашнее задание</w:t>
            </w:r>
          </w:p>
        </w:tc>
        <w:tc>
          <w:tcPr>
            <w:tcW w:w="19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</w:p>
        </w:tc>
      </w:tr>
      <w:tr w:rsidR="003943C1" w:rsidTr="002E5C09">
        <w:trPr>
          <w:gridAfter w:val="1"/>
          <w:wAfter w:w="15" w:type="dxa"/>
          <w:trHeight w:val="469"/>
        </w:trPr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</w:p>
        </w:tc>
      </w:tr>
      <w:tr w:rsidR="003943C1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зык как развивающееся явление.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Коллективная, самостоятельная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     текстов,   выявление главного и существенного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выделять ключевые фразы в тексте, подбирать синонимы, объяснять орфограммы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5,   вопросы.   Упр. 7 (составить словосочетания и предложения на одну из тем).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BA35D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BA35D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</w:p>
        </w:tc>
      </w:tr>
      <w:tr w:rsidR="003943C1" w:rsidTr="002E5C09">
        <w:trPr>
          <w:gridAfter w:val="1"/>
          <w:wAfter w:w="15" w:type="dxa"/>
          <w:trHeight w:val="469"/>
        </w:trPr>
        <w:tc>
          <w:tcPr>
            <w:tcW w:w="15977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Повторение</w:t>
            </w:r>
            <w:r w:rsidR="00226CF9">
              <w:rPr>
                <w:b/>
                <w:sz w:val="22"/>
                <w:szCs w:val="22"/>
              </w:rPr>
              <w:t xml:space="preserve"> (11</w:t>
            </w:r>
            <w:r w:rsidR="006B3AED">
              <w:rPr>
                <w:b/>
                <w:sz w:val="22"/>
                <w:szCs w:val="22"/>
              </w:rPr>
              <w:t xml:space="preserve"> часов)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</w:p>
        </w:tc>
      </w:tr>
      <w:tr w:rsidR="003943C1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Синтаксис. Синтаксический разбор.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совершенствования ЗУН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Графический, объяснительный диктанты, составление схем,     конструирование по схемам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конструировать предложения, выполнять синтаксический разбор простого и сложного предложений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 8    (комплексный анализ   текста).   С. 7, вопросы. 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BA35D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BA35D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</w:p>
        </w:tc>
      </w:tr>
      <w:tr w:rsidR="003943C1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Пунктуация. Пунктуационный разбор.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совершенствования ЗУН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Объяснительный диктант, контрольное списывание с последующим объяснением постановки знаков препинания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конструировать предложения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11 (списать,   выделить   прямую речь, найти устаревшие слова)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BA35D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BA35D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</w:p>
        </w:tc>
      </w:tr>
      <w:tr w:rsidR="003943C1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Лексика  фразеология.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творческая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Сочинение-миниатюра. Анализ   худо</w:t>
            </w:r>
            <w:r>
              <w:rPr>
                <w:sz w:val="22"/>
                <w:szCs w:val="22"/>
              </w:rPr>
              <w:softHyphen/>
              <w:t>жественного текста,   рабо</w:t>
            </w:r>
            <w:r>
              <w:rPr>
                <w:sz w:val="22"/>
                <w:szCs w:val="22"/>
              </w:rPr>
              <w:softHyphen/>
              <w:t>та   со  слова</w:t>
            </w:r>
            <w:r>
              <w:rPr>
                <w:sz w:val="22"/>
                <w:szCs w:val="22"/>
              </w:rPr>
              <w:softHyphen/>
              <w:t>рем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Навыки работы со словарём, обогащение словарного запаса учащихся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14 (списать, рас</w:t>
            </w:r>
            <w:r>
              <w:rPr>
                <w:sz w:val="22"/>
                <w:szCs w:val="22"/>
              </w:rPr>
              <w:softHyphen/>
              <w:t>ставить знаки препи</w:t>
            </w:r>
            <w:r>
              <w:rPr>
                <w:sz w:val="22"/>
                <w:szCs w:val="22"/>
              </w:rPr>
              <w:softHyphen/>
              <w:t>нания, подобрать си</w:t>
            </w:r>
            <w:r>
              <w:rPr>
                <w:sz w:val="22"/>
                <w:szCs w:val="22"/>
              </w:rPr>
              <w:softHyphen/>
              <w:t>нонимы, объяснить лексическое значе</w:t>
            </w:r>
            <w:r>
              <w:rPr>
                <w:sz w:val="22"/>
                <w:szCs w:val="22"/>
              </w:rPr>
              <w:softHyphen/>
              <w:t xml:space="preserve">ние). Из </w:t>
            </w:r>
            <w:r>
              <w:rPr>
                <w:sz w:val="22"/>
                <w:szCs w:val="22"/>
              </w:rPr>
              <w:lastRenderedPageBreak/>
              <w:t>художествен</w:t>
            </w:r>
            <w:r>
              <w:rPr>
                <w:sz w:val="22"/>
                <w:szCs w:val="22"/>
              </w:rPr>
              <w:softHyphen/>
              <w:t>ных произведений привести примеры употребления диа</w:t>
            </w:r>
            <w:r>
              <w:rPr>
                <w:sz w:val="22"/>
                <w:szCs w:val="22"/>
              </w:rPr>
              <w:softHyphen/>
              <w:t>лектных, профессио</w:t>
            </w:r>
            <w:r>
              <w:rPr>
                <w:sz w:val="22"/>
                <w:szCs w:val="22"/>
              </w:rPr>
              <w:softHyphen/>
              <w:t>нальных, устаревших слов, жаргонизмов. Тест №1, с.4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BA35D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BA35D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</w:p>
        </w:tc>
      </w:tr>
      <w:tr w:rsidR="003943C1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Pr="00BA35D8" w:rsidRDefault="003943C1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BA35D8">
              <w:rPr>
                <w:sz w:val="22"/>
                <w:szCs w:val="22"/>
                <w:highlight w:val="yellow"/>
              </w:rPr>
              <w:lastRenderedPageBreak/>
              <w:t>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Pr="00BA35D8" w:rsidRDefault="003943C1">
            <w:pPr>
              <w:snapToGrid w:val="0"/>
              <w:rPr>
                <w:sz w:val="22"/>
                <w:szCs w:val="22"/>
                <w:highlight w:val="yellow"/>
              </w:rPr>
            </w:pPr>
            <w:r w:rsidRPr="00BA35D8">
              <w:rPr>
                <w:sz w:val="22"/>
                <w:szCs w:val="22"/>
                <w:highlight w:val="yellow"/>
              </w:rPr>
              <w:t>Фонетика и орфография.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Фонетический разбор,   тест, редактирова</w:t>
            </w:r>
            <w:r>
              <w:rPr>
                <w:sz w:val="22"/>
                <w:szCs w:val="22"/>
              </w:rPr>
              <w:softHyphen/>
              <w:t>ние звучащей речи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Отработка навыка фонетического разбора, овладение орфографическими умениями, умение пересказывать текст и составлять план по заданному тексту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18 (списать, рас</w:t>
            </w:r>
            <w:r>
              <w:rPr>
                <w:sz w:val="22"/>
                <w:szCs w:val="22"/>
              </w:rPr>
              <w:softHyphen/>
              <w:t>ставить знаки препина</w:t>
            </w:r>
            <w:r>
              <w:rPr>
                <w:sz w:val="22"/>
                <w:szCs w:val="22"/>
              </w:rPr>
              <w:softHyphen/>
              <w:t>ния, выполнить фоне</w:t>
            </w:r>
            <w:r>
              <w:rPr>
                <w:sz w:val="22"/>
                <w:szCs w:val="22"/>
              </w:rPr>
              <w:softHyphen/>
              <w:t>тический раз бор, найти слова в переносном значении). Упр. 21 (оп</w:t>
            </w:r>
            <w:r>
              <w:rPr>
                <w:sz w:val="22"/>
                <w:szCs w:val="22"/>
              </w:rPr>
              <w:softHyphen/>
              <w:t>ределить ситуацию использования текста, пересказать его сжато)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BA35D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</w:p>
        </w:tc>
      </w:tr>
      <w:tr w:rsidR="003943C1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Словообразование и орфография. Разбор слова по составу.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совершенствования ЗУН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пер</w:t>
            </w:r>
            <w:r>
              <w:rPr>
                <w:sz w:val="22"/>
                <w:szCs w:val="22"/>
              </w:rPr>
              <w:softHyphen/>
              <w:t>фокартами, объяснитель</w:t>
            </w:r>
            <w:r>
              <w:rPr>
                <w:sz w:val="22"/>
                <w:szCs w:val="22"/>
              </w:rPr>
              <w:softHyphen/>
              <w:t>ный   диктант, диктант «Про</w:t>
            </w:r>
            <w:r>
              <w:rPr>
                <w:sz w:val="22"/>
                <w:szCs w:val="22"/>
              </w:rPr>
              <w:softHyphen/>
              <w:t>верь себя»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Отработка навыка морфемного и словообразовательного разбора, умение составлять слова по заданным схемам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hd w:val="clear" w:color="auto" w:fill="FFFFFF"/>
              <w:snapToGrid w:val="0"/>
              <w:spacing w:line="230" w:lineRule="exact"/>
              <w:ind w:firstLine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26 (списать, обо</w:t>
            </w:r>
            <w:r>
              <w:rPr>
                <w:sz w:val="22"/>
                <w:szCs w:val="22"/>
              </w:rPr>
              <w:softHyphen/>
              <w:t>значить   орфограммы в   корне,    выполнить синтаксический     раз</w:t>
            </w:r>
            <w:r>
              <w:rPr>
                <w:sz w:val="22"/>
                <w:szCs w:val="22"/>
              </w:rPr>
              <w:softHyphen/>
              <w:t>бор). С.14,вопросы. Упр. 30      (сгруппиро</w:t>
            </w:r>
            <w:r>
              <w:rPr>
                <w:sz w:val="22"/>
                <w:szCs w:val="22"/>
              </w:rPr>
              <w:softHyphen/>
              <w:t>вать слова по видам орфограмм). Индивидуальное    за</w:t>
            </w:r>
            <w:r>
              <w:rPr>
                <w:sz w:val="22"/>
                <w:szCs w:val="22"/>
              </w:rPr>
              <w:softHyphen/>
              <w:t>дание: упр. 28 (соста</w:t>
            </w:r>
            <w:r>
              <w:rPr>
                <w:sz w:val="22"/>
                <w:szCs w:val="22"/>
              </w:rPr>
              <w:softHyphen/>
              <w:t>вить план доклада о М. В. Ломоносове)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8A0F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</w:p>
        </w:tc>
      </w:tr>
      <w:tr w:rsidR="003943C1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Морфология и орфография морфологический </w:t>
            </w:r>
            <w:r>
              <w:rPr>
                <w:sz w:val="22"/>
                <w:szCs w:val="22"/>
              </w:rPr>
              <w:lastRenderedPageBreak/>
              <w:t>разбор слов.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обобщения и систематизации </w:t>
            </w:r>
            <w:r>
              <w:rPr>
                <w:sz w:val="22"/>
                <w:szCs w:val="22"/>
              </w:rPr>
              <w:lastRenderedPageBreak/>
              <w:t>ЗУН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hd w:val="clear" w:color="auto" w:fill="FFFFFF"/>
              <w:snapToGrid w:val="0"/>
              <w:spacing w:line="223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       по карточкам, предупреди</w:t>
            </w:r>
            <w:r>
              <w:rPr>
                <w:sz w:val="22"/>
                <w:szCs w:val="22"/>
              </w:rPr>
              <w:softHyphen/>
              <w:t xml:space="preserve">тельный   </w:t>
            </w:r>
            <w:r>
              <w:rPr>
                <w:sz w:val="22"/>
                <w:szCs w:val="22"/>
              </w:rPr>
              <w:lastRenderedPageBreak/>
              <w:t>дик</w:t>
            </w:r>
            <w:r>
              <w:rPr>
                <w:sz w:val="22"/>
                <w:szCs w:val="22"/>
              </w:rPr>
              <w:softHyphen/>
              <w:t>тант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Отработка навыков морфологического разбора, овладение </w:t>
            </w:r>
            <w:r>
              <w:rPr>
                <w:sz w:val="22"/>
                <w:szCs w:val="22"/>
              </w:rPr>
              <w:lastRenderedPageBreak/>
              <w:t>орфографическими навыками и навыками составления предложений.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Упр. 34 (сгруппиро</w:t>
            </w:r>
            <w:r>
              <w:rPr>
                <w:sz w:val="22"/>
                <w:szCs w:val="22"/>
              </w:rPr>
              <w:softHyphen/>
              <w:t xml:space="preserve">вать слова по видам </w:t>
            </w:r>
            <w:r>
              <w:rPr>
                <w:sz w:val="22"/>
                <w:szCs w:val="22"/>
              </w:rPr>
              <w:lastRenderedPageBreak/>
              <w:t>орфограмм, выпол</w:t>
            </w:r>
            <w:r>
              <w:rPr>
                <w:sz w:val="22"/>
                <w:szCs w:val="22"/>
              </w:rPr>
              <w:softHyphen/>
              <w:t>нить морфологиче</w:t>
            </w:r>
            <w:r>
              <w:rPr>
                <w:sz w:val="22"/>
                <w:szCs w:val="22"/>
              </w:rPr>
              <w:softHyphen/>
              <w:t>ский разбор одной из частей речи). Упр. 40 (определить тип, стиль текста, языко</w:t>
            </w:r>
            <w:r>
              <w:rPr>
                <w:sz w:val="22"/>
                <w:szCs w:val="22"/>
              </w:rPr>
              <w:softHyphen/>
              <w:t>вые средства, спи</w:t>
            </w:r>
            <w:r>
              <w:rPr>
                <w:sz w:val="22"/>
                <w:szCs w:val="22"/>
              </w:rPr>
              <w:softHyphen/>
              <w:t>сать)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8A0F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</w:p>
        </w:tc>
      </w:tr>
      <w:tr w:rsidR="003943C1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Орфогра</w:t>
            </w:r>
            <w:r>
              <w:rPr>
                <w:sz w:val="22"/>
                <w:szCs w:val="22"/>
              </w:rPr>
              <w:softHyphen/>
              <w:t>фия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ЗУН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анализ      тек</w:t>
            </w:r>
            <w:r>
              <w:rPr>
                <w:sz w:val="22"/>
                <w:szCs w:val="22"/>
              </w:rPr>
              <w:softHyphen/>
              <w:t>ста,       преду</w:t>
            </w:r>
            <w:r>
              <w:rPr>
                <w:sz w:val="22"/>
                <w:szCs w:val="22"/>
              </w:rPr>
              <w:softHyphen/>
              <w:t>предитель</w:t>
            </w:r>
            <w:r>
              <w:rPr>
                <w:sz w:val="22"/>
                <w:szCs w:val="22"/>
              </w:rPr>
              <w:softHyphen/>
              <w:t>ный   диктант, творческое   и осложненное списывание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орфографических навыков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словарный диктант «Мои ошибки»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8A0F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3943C1" w:rsidRDefault="003943C1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BA35D8" w:rsidRDefault="00226CF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A35D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BA35D8" w:rsidRDefault="00226CF9">
            <w:pPr>
              <w:snapToGrid w:val="0"/>
              <w:rPr>
                <w:b/>
                <w:sz w:val="22"/>
                <w:szCs w:val="22"/>
              </w:rPr>
            </w:pPr>
            <w:r w:rsidRPr="00BA35D8">
              <w:rPr>
                <w:b/>
              </w:rPr>
              <w:t>Р.р. изложение. Пересказ, близкий к тексту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BA35D8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 w:rsidRPr="00BA35D8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A945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A945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Практическая 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226CF9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A945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 Активизирование словарного запаса учащихся.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A94559">
            <w:pPr>
              <w:shd w:val="clear" w:color="auto" w:fill="FFFFFF"/>
              <w:snapToGrid w:val="0"/>
              <w:spacing w:line="230" w:lineRule="exact"/>
              <w:ind w:righ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Изложение 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226CF9" w:rsidRDefault="00226CF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26CF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B0602D" w:rsidRDefault="00226CF9">
            <w:pPr>
              <w:snapToGrid w:val="0"/>
              <w:rPr>
                <w:b/>
                <w:i/>
                <w:sz w:val="22"/>
                <w:szCs w:val="22"/>
              </w:rPr>
            </w:pPr>
            <w:r w:rsidRPr="00B0602D">
              <w:rPr>
                <w:b/>
                <w:bCs/>
                <w:i/>
                <w:sz w:val="22"/>
                <w:szCs w:val="22"/>
              </w:rPr>
              <w:t xml:space="preserve">Р/р. </w:t>
            </w:r>
            <w:r w:rsidRPr="00B0602D">
              <w:rPr>
                <w:b/>
                <w:i/>
                <w:sz w:val="22"/>
                <w:szCs w:val="22"/>
              </w:rPr>
              <w:t>Текст. Стили русского литературного языка.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Практическая 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тек</w:t>
            </w:r>
            <w:r>
              <w:rPr>
                <w:sz w:val="22"/>
                <w:szCs w:val="22"/>
              </w:rPr>
              <w:softHyphen/>
              <w:t>стом:    указать признаки   тек</w:t>
            </w:r>
            <w:r>
              <w:rPr>
                <w:sz w:val="22"/>
                <w:szCs w:val="22"/>
              </w:rPr>
              <w:softHyphen/>
              <w:t>ста,    сформу</w:t>
            </w:r>
            <w:r>
              <w:rPr>
                <w:sz w:val="22"/>
                <w:szCs w:val="22"/>
              </w:rPr>
              <w:softHyphen/>
              <w:t>лировать       и записать тему, основную мысль,    опре</w:t>
            </w:r>
            <w:r>
              <w:rPr>
                <w:sz w:val="22"/>
                <w:szCs w:val="22"/>
              </w:rPr>
              <w:softHyphen/>
              <w:t>делить   стиль, средства связи предложений в тексте,   соста</w:t>
            </w:r>
            <w:r>
              <w:rPr>
                <w:sz w:val="22"/>
                <w:szCs w:val="22"/>
              </w:rPr>
              <w:softHyphen/>
              <w:t>вить план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составлять тексты определённого стиля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45 (озаглавить текст, указать средст</w:t>
            </w:r>
            <w:r>
              <w:rPr>
                <w:sz w:val="22"/>
                <w:szCs w:val="22"/>
              </w:rPr>
              <w:softHyphen/>
              <w:t>ва   связи,   разделить на абзацы, списать)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Контрольный диктант. 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left="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Диктант         с грамматиче</w:t>
            </w:r>
            <w:r>
              <w:rPr>
                <w:sz w:val="22"/>
                <w:szCs w:val="22"/>
              </w:rPr>
              <w:softHyphen/>
              <w:t>ским заданием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№2, с. 5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B2A00" w:rsidRDefault="00226CF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B2A00" w:rsidRDefault="00226CF9">
            <w:pPr>
              <w:snapToGrid w:val="0"/>
              <w:rPr>
                <w:b/>
                <w:sz w:val="22"/>
                <w:szCs w:val="22"/>
              </w:rPr>
            </w:pPr>
            <w:r w:rsidRPr="008B2A00">
              <w:rPr>
                <w:b/>
                <w:sz w:val="22"/>
                <w:szCs w:val="22"/>
              </w:rPr>
              <w:t>Анализ контрольного диктанта.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ЗУН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карточкам, Индивидуальная работа ИКТ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№3,4, с.6-7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B0602D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6034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A0F6C" w:rsidRDefault="008A0F6C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A0F6C" w:rsidRDefault="008A0F6C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A0F6C" w:rsidRDefault="008A0F6C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A0F6C" w:rsidRDefault="008A0F6C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A0F6C" w:rsidRDefault="008A0F6C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A0F6C" w:rsidRDefault="008A0F6C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226CF9" w:rsidRDefault="00226CF9">
            <w:pPr>
              <w:snapToGri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Морфология. Орфография. Культура речи.</w:t>
            </w:r>
          </w:p>
          <w:p w:rsidR="00226CF9" w:rsidRDefault="00226CF9" w:rsidP="00916C9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Причастие (26 час)</w:t>
            </w:r>
          </w:p>
          <w:p w:rsidR="00916C98" w:rsidRPr="00C91734" w:rsidRDefault="00916C98" w:rsidP="00916C9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16C98" w:rsidTr="00A94559">
        <w:trPr>
          <w:gridAfter w:val="1"/>
          <w:wAfter w:w="15" w:type="dxa"/>
          <w:trHeight w:val="885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6C98" w:rsidRDefault="00916C98" w:rsidP="00916C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 изученного о глаголе.</w:t>
            </w:r>
          </w:p>
          <w:p w:rsidR="00916C98" w:rsidRDefault="00916C98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Склонение причастий.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16C98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ЗУН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1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6C98" w:rsidRDefault="00916C98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Выборочный диктант,     из</w:t>
            </w:r>
            <w:r>
              <w:rPr>
                <w:sz w:val="22"/>
                <w:szCs w:val="22"/>
              </w:rPr>
              <w:softHyphen/>
              <w:t>ложение-миниатюра</w:t>
            </w:r>
          </w:p>
        </w:tc>
        <w:tc>
          <w:tcPr>
            <w:tcW w:w="19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применять полученные ранее знания на практике</w:t>
            </w: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6C98" w:rsidRDefault="00916C98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43  (графически объяснить написание окончаний глаголов)</w:t>
            </w:r>
          </w:p>
        </w:tc>
        <w:tc>
          <w:tcPr>
            <w:tcW w:w="88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6C98" w:rsidRDefault="008A0F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</w:t>
            </w:r>
          </w:p>
        </w:tc>
        <w:tc>
          <w:tcPr>
            <w:tcW w:w="10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rPr>
                <w:sz w:val="22"/>
                <w:szCs w:val="22"/>
              </w:rPr>
            </w:pPr>
          </w:p>
        </w:tc>
      </w:tr>
      <w:tr w:rsidR="00916C98" w:rsidTr="00A94559">
        <w:trPr>
          <w:gridAfter w:val="1"/>
          <w:wAfter w:w="15" w:type="dxa"/>
          <w:trHeight w:val="438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16C98" w:rsidRDefault="00916C98" w:rsidP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16C98" w:rsidRDefault="00916C98" w:rsidP="003318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5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rPr>
                <w:sz w:val="22"/>
                <w:szCs w:val="22"/>
              </w:rPr>
            </w:pPr>
          </w:p>
        </w:tc>
      </w:tr>
      <w:tr w:rsidR="00916C98" w:rsidTr="00A94559">
        <w:trPr>
          <w:gridAfter w:val="1"/>
          <w:wAfter w:w="15" w:type="dxa"/>
          <w:trHeight w:val="469"/>
        </w:trPr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 w:rsidP="003318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 w:rsidP="0033188B">
            <w:pPr>
              <w:shd w:val="clear" w:color="auto" w:fill="FFFFFF"/>
              <w:snapToGrid w:val="0"/>
              <w:spacing w:line="238" w:lineRule="exact"/>
              <w:ind w:right="58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Осложнённое списывание, склонение причастий, работа по карточкам. Тестирование на компьютере.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Научить определять гласные в окончаниях причастий, уметь склонять причастия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916C98" w:rsidRDefault="00916C98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6C98">
              <w:rPr>
                <w:sz w:val="22"/>
                <w:szCs w:val="22"/>
              </w:rPr>
              <w:t>4</w:t>
            </w:r>
          </w:p>
          <w:p w:rsidR="00226CF9" w:rsidRDefault="00226C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 w:rsidRPr="00434B59">
              <w:rPr>
                <w:sz w:val="22"/>
                <w:szCs w:val="22"/>
              </w:rPr>
              <w:t>Причастие как часть речи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Подбор суще</w:t>
            </w:r>
            <w:r>
              <w:rPr>
                <w:sz w:val="22"/>
                <w:szCs w:val="22"/>
              </w:rPr>
              <w:softHyphen/>
              <w:t>ствительных к прилагатель</w:t>
            </w:r>
            <w:r>
              <w:rPr>
                <w:sz w:val="22"/>
                <w:szCs w:val="22"/>
              </w:rPr>
              <w:softHyphen/>
              <w:t>ным    и    при</w:t>
            </w:r>
            <w:r>
              <w:rPr>
                <w:sz w:val="22"/>
                <w:szCs w:val="22"/>
              </w:rPr>
              <w:softHyphen/>
              <w:t>частиям, сравнение предложений, вывод о роли причастий     в речи</w:t>
            </w:r>
          </w:p>
          <w:p w:rsidR="00226CF9" w:rsidRDefault="00226CF9">
            <w:pPr>
              <w:shd w:val="clear" w:color="auto" w:fill="FFFFFF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Подбор суще</w:t>
            </w:r>
            <w:r>
              <w:rPr>
                <w:sz w:val="22"/>
                <w:szCs w:val="22"/>
              </w:rPr>
              <w:softHyphen/>
              <w:t>ствительных к прилагатель</w:t>
            </w:r>
            <w:r>
              <w:rPr>
                <w:sz w:val="22"/>
                <w:szCs w:val="22"/>
              </w:rPr>
              <w:softHyphen/>
              <w:t>ным    и    при</w:t>
            </w:r>
            <w:r>
              <w:rPr>
                <w:sz w:val="22"/>
                <w:szCs w:val="22"/>
              </w:rPr>
              <w:softHyphen/>
              <w:t>частиям, сравнение предложений, вывод о роли причастий     в речи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умения находить причастия в тексте. Умение строить предложения с причастиями.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9.   Упр. 56   Упр. 57  </w:t>
            </w:r>
          </w:p>
          <w:p w:rsidR="00226CF9" w:rsidRDefault="00226CF9">
            <w:pPr>
              <w:shd w:val="clear" w:color="auto" w:fill="FFFFFF"/>
              <w:spacing w:line="230" w:lineRule="exact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CF9" w:rsidRDefault="008A0F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 w:rsidP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BA35D8" w:rsidRDefault="00226CF9">
            <w:pPr>
              <w:snapToGrid w:val="0"/>
              <w:rPr>
                <w:sz w:val="22"/>
                <w:szCs w:val="22"/>
              </w:rPr>
            </w:pPr>
            <w:r w:rsidRPr="00BA35D8">
              <w:rPr>
                <w:sz w:val="22"/>
                <w:szCs w:val="22"/>
              </w:rPr>
              <w:t xml:space="preserve">Действительные причастия настоящего </w:t>
            </w:r>
          </w:p>
          <w:p w:rsidR="00226CF9" w:rsidRDefault="00226CF9">
            <w:pPr>
              <w:snapToGrid w:val="0"/>
              <w:rPr>
                <w:sz w:val="22"/>
                <w:szCs w:val="22"/>
              </w:rPr>
            </w:pPr>
            <w:r w:rsidRPr="00BA35D8">
              <w:rPr>
                <w:sz w:val="22"/>
                <w:szCs w:val="22"/>
              </w:rPr>
              <w:t xml:space="preserve">времени. Гласные  </w:t>
            </w:r>
            <w:proofErr w:type="gramStart"/>
            <w:r w:rsidRPr="00BA35D8">
              <w:rPr>
                <w:sz w:val="22"/>
                <w:szCs w:val="22"/>
              </w:rPr>
              <w:t>суффиксах</w:t>
            </w:r>
            <w:proofErr w:type="gramEnd"/>
            <w:r w:rsidRPr="00BA35D8">
              <w:rPr>
                <w:sz w:val="22"/>
                <w:szCs w:val="22"/>
              </w:rPr>
              <w:t xml:space="preserve"> действительных причастий настоящего</w:t>
            </w:r>
            <w:r>
              <w:rPr>
                <w:sz w:val="22"/>
                <w:szCs w:val="22"/>
              </w:rPr>
              <w:t xml:space="preserve"> времени.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изучения нового </w:t>
            </w:r>
          </w:p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работа на к</w:t>
            </w:r>
          </w:p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омпьютере</w:t>
            </w:r>
            <w:proofErr w:type="spellEnd"/>
          </w:p>
          <w:p w:rsidR="00226CF9" w:rsidRPr="00434B59" w:rsidRDefault="00226CF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4B59">
              <w:rPr>
                <w:b/>
                <w:sz w:val="22"/>
                <w:szCs w:val="22"/>
              </w:rPr>
              <w:t>тест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       по карточкам. Тест.     Соста</w:t>
            </w:r>
            <w:r>
              <w:rPr>
                <w:sz w:val="22"/>
                <w:szCs w:val="22"/>
              </w:rPr>
              <w:softHyphen/>
              <w:t>вить  словосо</w:t>
            </w:r>
            <w:r>
              <w:rPr>
                <w:sz w:val="22"/>
                <w:szCs w:val="22"/>
              </w:rPr>
              <w:softHyphen/>
              <w:t>четания с при</w:t>
            </w:r>
            <w:r>
              <w:rPr>
                <w:sz w:val="22"/>
                <w:szCs w:val="22"/>
              </w:rPr>
              <w:softHyphen/>
              <w:t>частиями,   ко</w:t>
            </w:r>
            <w:r>
              <w:rPr>
                <w:sz w:val="22"/>
                <w:szCs w:val="22"/>
              </w:rPr>
              <w:softHyphen/>
              <w:t>торые   можно использовать при   описании внешности человека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Научиться правильно писать </w:t>
            </w:r>
          </w:p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гласные в суффиксах действительных причастий настоящего времени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§16.</w:t>
            </w:r>
          </w:p>
          <w:p w:rsidR="00226CF9" w:rsidRDefault="00226CF9">
            <w:pPr>
              <w:shd w:val="clear" w:color="auto" w:fill="FFFFFF"/>
              <w:spacing w:line="223" w:lineRule="exact"/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94, озаглавить текст, определить его стиль, списать, рас</w:t>
            </w:r>
            <w:r>
              <w:rPr>
                <w:sz w:val="22"/>
                <w:szCs w:val="22"/>
              </w:rPr>
              <w:softHyphen/>
              <w:t>ставить знаки препи</w:t>
            </w:r>
            <w:r>
              <w:rPr>
                <w:sz w:val="22"/>
                <w:szCs w:val="22"/>
              </w:rPr>
              <w:softHyphen/>
              <w:t>нания, подобрать си</w:t>
            </w:r>
            <w:r>
              <w:rPr>
                <w:sz w:val="22"/>
                <w:szCs w:val="22"/>
              </w:rPr>
              <w:softHyphen/>
              <w:t>нонимы к причастиям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4518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Причастный оборот.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изучения нового </w:t>
            </w:r>
            <w:r>
              <w:rPr>
                <w:sz w:val="22"/>
                <w:szCs w:val="22"/>
              </w:rPr>
              <w:lastRenderedPageBreak/>
              <w:t>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Практическая, самостоятельная, </w:t>
            </w:r>
            <w:r>
              <w:rPr>
                <w:sz w:val="22"/>
                <w:szCs w:val="22"/>
              </w:rPr>
              <w:lastRenderedPageBreak/>
              <w:t>работа на компьютере</w:t>
            </w:r>
          </w:p>
          <w:p w:rsidR="00226CF9" w:rsidRPr="004518D9" w:rsidRDefault="00226CF9" w:rsidP="0033188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518D9">
              <w:rPr>
                <w:b/>
                <w:sz w:val="22"/>
                <w:szCs w:val="22"/>
              </w:rPr>
              <w:t xml:space="preserve">Тест 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ind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Объясни</w:t>
            </w:r>
            <w:r>
              <w:rPr>
                <w:sz w:val="22"/>
                <w:szCs w:val="22"/>
              </w:rPr>
              <w:softHyphen/>
              <w:t>тельный, рас</w:t>
            </w:r>
            <w:r>
              <w:rPr>
                <w:sz w:val="22"/>
                <w:szCs w:val="22"/>
              </w:rPr>
              <w:softHyphen/>
              <w:t>пределитель</w:t>
            </w:r>
            <w:r>
              <w:rPr>
                <w:sz w:val="22"/>
                <w:szCs w:val="22"/>
              </w:rPr>
              <w:softHyphen/>
              <w:t xml:space="preserve">ный </w:t>
            </w:r>
            <w:r>
              <w:rPr>
                <w:sz w:val="22"/>
                <w:szCs w:val="22"/>
              </w:rPr>
              <w:lastRenderedPageBreak/>
              <w:t>диктанты, конструирование предложений по схемам.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Уметь определять главное и зависимое </w:t>
            </w:r>
            <w:r>
              <w:rPr>
                <w:sz w:val="22"/>
                <w:szCs w:val="22"/>
              </w:rPr>
              <w:lastRenderedPageBreak/>
              <w:t>слово, графически обозначать причастный оборот на письме, уметь находить границы причастного оборота.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§12.</w:t>
            </w:r>
          </w:p>
          <w:p w:rsidR="00226CF9" w:rsidRDefault="00226CF9" w:rsidP="004518D9">
            <w:pPr>
              <w:shd w:val="clear" w:color="auto" w:fill="FFFFFF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 70         </w:t>
            </w:r>
            <w:r>
              <w:rPr>
                <w:sz w:val="22"/>
                <w:szCs w:val="22"/>
              </w:rPr>
              <w:lastRenderedPageBreak/>
              <w:t>(выписать предложения с прича</w:t>
            </w:r>
            <w:r>
              <w:rPr>
                <w:sz w:val="22"/>
                <w:szCs w:val="22"/>
              </w:rPr>
              <w:softHyphen/>
              <w:t>стными      оборотами, расставить знаки пре</w:t>
            </w:r>
            <w:r>
              <w:rPr>
                <w:sz w:val="22"/>
                <w:szCs w:val="22"/>
              </w:rPr>
              <w:softHyphen/>
              <w:t xml:space="preserve">пинания).       </w:t>
            </w:r>
          </w:p>
          <w:p w:rsidR="00226CF9" w:rsidRDefault="00226CF9" w:rsidP="0033188B">
            <w:pPr>
              <w:shd w:val="clear" w:color="auto" w:fill="FFFFFF"/>
              <w:spacing w:line="223" w:lineRule="exact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Выделение причастного оборота запятыми.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работа на компьютере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ind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Объясни</w:t>
            </w:r>
            <w:r>
              <w:rPr>
                <w:sz w:val="22"/>
                <w:szCs w:val="22"/>
              </w:rPr>
              <w:softHyphen/>
              <w:t>тельный, рас</w:t>
            </w:r>
            <w:r>
              <w:rPr>
                <w:sz w:val="22"/>
                <w:szCs w:val="22"/>
              </w:rPr>
              <w:softHyphen/>
              <w:t>пределитель</w:t>
            </w:r>
            <w:r>
              <w:rPr>
                <w:sz w:val="22"/>
                <w:szCs w:val="22"/>
              </w:rPr>
              <w:softHyphen/>
              <w:t>ный диктанты, конструирование предложений по схемам.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определять главное и зависимое слово, графически обозначать причастный оборот на письме, уметь находить границы причастного оборота.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§12.</w:t>
            </w:r>
          </w:p>
          <w:p w:rsidR="00226CF9" w:rsidRDefault="00226CF9" w:rsidP="0033188B">
            <w:pPr>
              <w:shd w:val="clear" w:color="auto" w:fill="FFFFFF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</w:t>
            </w:r>
            <w:r>
              <w:rPr>
                <w:sz w:val="22"/>
                <w:szCs w:val="22"/>
              </w:rPr>
              <w:softHyphen/>
              <w:t>вить связный рассказ о   роли   причастия   в словосочетании</w:t>
            </w:r>
          </w:p>
          <w:p w:rsidR="00226CF9" w:rsidRDefault="00226CF9" w:rsidP="0033188B">
            <w:pPr>
              <w:shd w:val="clear" w:color="auto" w:fill="FFFFFF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№1, с.9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9A427C" w:rsidRDefault="00226CF9" w:rsidP="004518D9">
            <w:pPr>
              <w:snapToGrid w:val="0"/>
              <w:rPr>
                <w:b/>
                <w:sz w:val="22"/>
                <w:szCs w:val="22"/>
              </w:rPr>
            </w:pPr>
            <w:r w:rsidRPr="009A427C">
              <w:rPr>
                <w:b/>
              </w:rPr>
              <w:t>Р.р. Описание внешности человека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 над фрагмен</w:t>
            </w:r>
            <w:r>
              <w:rPr>
                <w:sz w:val="22"/>
                <w:szCs w:val="22"/>
              </w:rPr>
              <w:softHyphen/>
              <w:t>тами   художе</w:t>
            </w:r>
            <w:r>
              <w:rPr>
                <w:sz w:val="22"/>
                <w:szCs w:val="22"/>
              </w:rPr>
              <w:softHyphen/>
              <w:t>ственных про</w:t>
            </w:r>
            <w:r>
              <w:rPr>
                <w:sz w:val="22"/>
                <w:szCs w:val="22"/>
              </w:rPr>
              <w:softHyphen/>
              <w:t>изведений, составление миниатюр: описание внешности человека       в минуты  радо</w:t>
            </w:r>
            <w:r>
              <w:rPr>
                <w:sz w:val="22"/>
                <w:szCs w:val="22"/>
              </w:rPr>
              <w:softHyphen/>
              <w:t>сти,     огорче</w:t>
            </w:r>
            <w:r>
              <w:rPr>
                <w:sz w:val="22"/>
                <w:szCs w:val="22"/>
              </w:rPr>
              <w:softHyphen/>
              <w:t>ния,  за инте</w:t>
            </w:r>
            <w:r>
              <w:rPr>
                <w:sz w:val="22"/>
                <w:szCs w:val="22"/>
              </w:rPr>
              <w:softHyphen/>
              <w:t>ресным  заня</w:t>
            </w:r>
            <w:r>
              <w:rPr>
                <w:sz w:val="22"/>
                <w:szCs w:val="22"/>
              </w:rPr>
              <w:softHyphen/>
              <w:t>тием и др.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определять типы текстов. Активизирование словарного запаса учащихся.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ind w:righ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Сочинение-описание «Литературный   порт</w:t>
            </w:r>
            <w:r>
              <w:rPr>
                <w:sz w:val="22"/>
                <w:szCs w:val="22"/>
              </w:rPr>
              <w:softHyphen/>
              <w:t>рет друга»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Действительные и страдательные причастия. Полные и краткие страдательные причастия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Распредели</w:t>
            </w:r>
            <w:r>
              <w:rPr>
                <w:sz w:val="22"/>
                <w:szCs w:val="22"/>
              </w:rPr>
              <w:softHyphen/>
              <w:t>тельный   дик</w:t>
            </w:r>
            <w:r>
              <w:rPr>
                <w:sz w:val="22"/>
                <w:szCs w:val="22"/>
              </w:rPr>
              <w:softHyphen/>
              <w:t>тант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Научиться отличать виды причастий друг от друга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14. Упр. 83 (списать, определить разряд причастий, расставить знаки препинания)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A0F6C" w:rsidRDefault="00226CF9" w:rsidP="0033188B">
            <w:pPr>
              <w:snapToGrid w:val="0"/>
              <w:rPr>
                <w:sz w:val="22"/>
                <w:szCs w:val="22"/>
                <w:highlight w:val="yellow"/>
              </w:rPr>
            </w:pPr>
            <w:r w:rsidRPr="008A0F6C">
              <w:rPr>
                <w:sz w:val="22"/>
                <w:szCs w:val="22"/>
                <w:highlight w:val="yellow"/>
              </w:rPr>
              <w:t xml:space="preserve">Действительные причастия настоящего </w:t>
            </w:r>
          </w:p>
          <w:p w:rsidR="00226CF9" w:rsidRPr="008A0F6C" w:rsidRDefault="00226CF9" w:rsidP="0033188B">
            <w:pPr>
              <w:snapToGrid w:val="0"/>
              <w:rPr>
                <w:sz w:val="22"/>
                <w:szCs w:val="22"/>
                <w:highlight w:val="yellow"/>
              </w:rPr>
            </w:pPr>
            <w:r w:rsidRPr="008A0F6C">
              <w:rPr>
                <w:sz w:val="22"/>
                <w:szCs w:val="22"/>
                <w:highlight w:val="yellow"/>
              </w:rPr>
              <w:t>Времени.</w:t>
            </w:r>
          </w:p>
          <w:p w:rsidR="00226CF9" w:rsidRDefault="00226CF9" w:rsidP="0033188B">
            <w:pPr>
              <w:snapToGrid w:val="0"/>
              <w:rPr>
                <w:sz w:val="22"/>
                <w:szCs w:val="22"/>
                <w:highlight w:val="yellow"/>
              </w:rPr>
            </w:pPr>
            <w:r w:rsidRPr="008A0F6C">
              <w:rPr>
                <w:sz w:val="22"/>
                <w:szCs w:val="22"/>
                <w:highlight w:val="yellow"/>
              </w:rPr>
              <w:t xml:space="preserve"> </w:t>
            </w:r>
            <w:r w:rsidRPr="008A0F6C">
              <w:rPr>
                <w:b/>
                <w:sz w:val="22"/>
                <w:szCs w:val="22"/>
                <w:highlight w:val="yellow"/>
              </w:rPr>
              <w:t xml:space="preserve">Гласные  в суффиксах </w:t>
            </w:r>
            <w:r w:rsidRPr="008A0F6C">
              <w:rPr>
                <w:sz w:val="22"/>
                <w:szCs w:val="22"/>
                <w:highlight w:val="yellow"/>
              </w:rPr>
              <w:t xml:space="preserve">действительных причастий настоящего </w:t>
            </w:r>
            <w:r w:rsidRPr="008A0F6C">
              <w:rPr>
                <w:sz w:val="22"/>
                <w:szCs w:val="22"/>
                <w:highlight w:val="yellow"/>
              </w:rPr>
              <w:lastRenderedPageBreak/>
              <w:t>времени.</w:t>
            </w:r>
          </w:p>
          <w:p w:rsidR="008A0F6C" w:rsidRDefault="008A0F6C" w:rsidP="0033188B">
            <w:pPr>
              <w:snapToGrid w:val="0"/>
              <w:rPr>
                <w:sz w:val="22"/>
                <w:szCs w:val="22"/>
              </w:rPr>
            </w:pPr>
          </w:p>
          <w:p w:rsidR="008A0F6C" w:rsidRPr="008A0F6C" w:rsidRDefault="008A0F6C" w:rsidP="0033188B">
            <w:pPr>
              <w:snapToGrid w:val="0"/>
              <w:rPr>
                <w:sz w:val="22"/>
                <w:szCs w:val="22"/>
                <w:highlight w:val="yellow"/>
              </w:rPr>
            </w:pPr>
            <w:r w:rsidRPr="008A0F6C">
              <w:rPr>
                <w:sz w:val="22"/>
                <w:szCs w:val="22"/>
              </w:rPr>
              <w:t xml:space="preserve">Административная </w:t>
            </w:r>
            <w:proofErr w:type="gramStart"/>
            <w:r w:rsidRPr="008A0F6C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A0F6C" w:rsidRDefault="00226CF9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8A0F6C">
              <w:rPr>
                <w:sz w:val="22"/>
                <w:szCs w:val="22"/>
                <w:highlight w:val="yellow"/>
              </w:rPr>
              <w:lastRenderedPageBreak/>
              <w:t>1</w:t>
            </w:r>
          </w:p>
          <w:p w:rsidR="00226CF9" w:rsidRPr="008A0F6C" w:rsidRDefault="00226CF9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226CF9" w:rsidRPr="008A0F6C" w:rsidRDefault="00226CF9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226CF9" w:rsidRPr="008A0F6C" w:rsidRDefault="00226CF9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4623F5" w:rsidRDefault="004623F5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4623F5" w:rsidRDefault="004623F5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4623F5" w:rsidRDefault="004623F5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4623F5" w:rsidRDefault="004623F5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4623F5" w:rsidRDefault="004623F5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4623F5" w:rsidRDefault="004623F5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4623F5" w:rsidRDefault="004623F5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226CF9" w:rsidRPr="008A0F6C" w:rsidRDefault="00226CF9" w:rsidP="004623F5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4623F5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A0F6C" w:rsidRDefault="00226CF9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8A0F6C">
              <w:rPr>
                <w:sz w:val="22"/>
                <w:szCs w:val="22"/>
                <w:highlight w:val="yellow"/>
              </w:rPr>
              <w:lastRenderedPageBreak/>
              <w:t>Урок изучения нового</w:t>
            </w:r>
          </w:p>
          <w:p w:rsidR="00226CF9" w:rsidRPr="008A0F6C" w:rsidRDefault="00226CF9" w:rsidP="004518D9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8A0F6C">
              <w:rPr>
                <w:sz w:val="22"/>
                <w:szCs w:val="22"/>
                <w:highlight w:val="yellow"/>
              </w:rPr>
              <w:t xml:space="preserve">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A0F6C" w:rsidRDefault="00226CF9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8A0F6C">
              <w:rPr>
                <w:sz w:val="22"/>
                <w:szCs w:val="22"/>
                <w:highlight w:val="yellow"/>
              </w:rPr>
              <w:t xml:space="preserve">Практическая, самостоятельная, работа на </w:t>
            </w:r>
          </w:p>
          <w:p w:rsidR="00226CF9" w:rsidRPr="008A0F6C" w:rsidRDefault="00226CF9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8A0F6C">
              <w:rPr>
                <w:sz w:val="22"/>
                <w:szCs w:val="22"/>
                <w:highlight w:val="yellow"/>
              </w:rPr>
              <w:t>компьютере.</w:t>
            </w:r>
          </w:p>
          <w:p w:rsidR="00226CF9" w:rsidRPr="008A0F6C" w:rsidRDefault="00226CF9" w:rsidP="0033188B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8A0F6C">
              <w:rPr>
                <w:b/>
                <w:sz w:val="22"/>
                <w:szCs w:val="22"/>
                <w:highlight w:val="yellow"/>
              </w:rPr>
              <w:t>тест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A0F6C" w:rsidRDefault="00226CF9" w:rsidP="0033188B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  <w:highlight w:val="yellow"/>
              </w:rPr>
            </w:pPr>
            <w:r w:rsidRPr="008A0F6C">
              <w:rPr>
                <w:sz w:val="22"/>
                <w:szCs w:val="22"/>
                <w:highlight w:val="yellow"/>
              </w:rPr>
              <w:t>Работа        по карточкам. Тест.     Соста</w:t>
            </w:r>
            <w:r w:rsidRPr="008A0F6C">
              <w:rPr>
                <w:sz w:val="22"/>
                <w:szCs w:val="22"/>
                <w:highlight w:val="yellow"/>
              </w:rPr>
              <w:softHyphen/>
              <w:t>вить  словосо</w:t>
            </w:r>
            <w:r w:rsidRPr="008A0F6C">
              <w:rPr>
                <w:sz w:val="22"/>
                <w:szCs w:val="22"/>
                <w:highlight w:val="yellow"/>
              </w:rPr>
              <w:softHyphen/>
              <w:t>четания с при</w:t>
            </w:r>
            <w:r w:rsidRPr="008A0F6C">
              <w:rPr>
                <w:sz w:val="22"/>
                <w:szCs w:val="22"/>
                <w:highlight w:val="yellow"/>
              </w:rPr>
              <w:softHyphen/>
              <w:t>частиями,   ко</w:t>
            </w:r>
            <w:r w:rsidRPr="008A0F6C">
              <w:rPr>
                <w:sz w:val="22"/>
                <w:szCs w:val="22"/>
                <w:highlight w:val="yellow"/>
              </w:rPr>
              <w:softHyphen/>
              <w:t>торые   можно использовать при   описании внешности человека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A0F6C" w:rsidRDefault="00226CF9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8A0F6C">
              <w:rPr>
                <w:sz w:val="22"/>
                <w:szCs w:val="22"/>
                <w:highlight w:val="yellow"/>
              </w:rPr>
              <w:t xml:space="preserve">Научиться правильно писать </w:t>
            </w:r>
          </w:p>
          <w:p w:rsidR="00226CF9" w:rsidRPr="008A0F6C" w:rsidRDefault="00226CF9" w:rsidP="0033188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8A0F6C">
              <w:rPr>
                <w:sz w:val="22"/>
                <w:szCs w:val="22"/>
                <w:highlight w:val="yellow"/>
              </w:rPr>
              <w:t>гласные в суффиксах действительных причастий настоящего времени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A0F6C" w:rsidRDefault="00226CF9" w:rsidP="0033188B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  <w:highlight w:val="yellow"/>
              </w:rPr>
            </w:pPr>
            <w:r w:rsidRPr="008A0F6C">
              <w:rPr>
                <w:sz w:val="22"/>
                <w:szCs w:val="22"/>
                <w:highlight w:val="yellow"/>
              </w:rPr>
              <w:t>§16.</w:t>
            </w:r>
          </w:p>
          <w:p w:rsidR="00226CF9" w:rsidRPr="008A0F6C" w:rsidRDefault="00226CF9" w:rsidP="0033188B">
            <w:pPr>
              <w:shd w:val="clear" w:color="auto" w:fill="FFFFFF"/>
              <w:spacing w:line="223" w:lineRule="exact"/>
              <w:ind w:hanging="7"/>
              <w:jc w:val="both"/>
              <w:rPr>
                <w:sz w:val="22"/>
                <w:szCs w:val="22"/>
                <w:highlight w:val="yellow"/>
              </w:rPr>
            </w:pPr>
            <w:r w:rsidRPr="008A0F6C">
              <w:rPr>
                <w:sz w:val="22"/>
                <w:szCs w:val="22"/>
                <w:highlight w:val="yellow"/>
              </w:rPr>
              <w:t>Упр. 94, озаглавить текст, определить его стиль, списать, рас</w:t>
            </w:r>
            <w:r w:rsidRPr="008A0F6C">
              <w:rPr>
                <w:sz w:val="22"/>
                <w:szCs w:val="22"/>
                <w:highlight w:val="yellow"/>
              </w:rPr>
              <w:softHyphen/>
              <w:t>ставить знаки препи</w:t>
            </w:r>
            <w:r w:rsidRPr="008A0F6C">
              <w:rPr>
                <w:sz w:val="22"/>
                <w:szCs w:val="22"/>
                <w:highlight w:val="yellow"/>
              </w:rPr>
              <w:softHyphen/>
              <w:t>нания, подобрать си</w:t>
            </w:r>
            <w:r w:rsidRPr="008A0F6C">
              <w:rPr>
                <w:sz w:val="22"/>
                <w:szCs w:val="22"/>
                <w:highlight w:val="yellow"/>
              </w:rPr>
              <w:softHyphen/>
              <w:t>нонимы к причастиям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9A427C" w:rsidRDefault="00226CF9" w:rsidP="0033188B">
            <w:pPr>
              <w:snapToGrid w:val="0"/>
              <w:rPr>
                <w:sz w:val="22"/>
                <w:szCs w:val="22"/>
              </w:rPr>
            </w:pPr>
            <w:r w:rsidRPr="009A427C">
              <w:rPr>
                <w:sz w:val="22"/>
                <w:szCs w:val="22"/>
              </w:rPr>
              <w:t>Действительные причастия прошедшего времени.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ind w:right="223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Творческое списывание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Научиться отличать виды причастий друг от друга, находить их в тексте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§17. Упр. 99 (заме</w:t>
            </w:r>
            <w:r>
              <w:rPr>
                <w:sz w:val="22"/>
                <w:szCs w:val="22"/>
              </w:rPr>
              <w:softHyphen/>
              <w:t>нить глаголы действи</w:t>
            </w:r>
            <w:r>
              <w:rPr>
                <w:sz w:val="22"/>
                <w:szCs w:val="22"/>
              </w:rPr>
              <w:softHyphen/>
              <w:t>тельными причастия</w:t>
            </w:r>
            <w:r>
              <w:rPr>
                <w:sz w:val="22"/>
                <w:szCs w:val="22"/>
              </w:rPr>
              <w:softHyphen/>
              <w:t>ми, составить пред</w:t>
            </w:r>
            <w:r>
              <w:rPr>
                <w:sz w:val="22"/>
                <w:szCs w:val="22"/>
              </w:rPr>
              <w:softHyphen/>
              <w:t>ложения с причаст</w:t>
            </w:r>
            <w:r>
              <w:rPr>
                <w:sz w:val="22"/>
                <w:szCs w:val="22"/>
              </w:rPr>
              <w:softHyphen/>
              <w:t xml:space="preserve">ными оборотами). 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9A427C" w:rsidRDefault="00226CF9" w:rsidP="009A427C">
            <w:pPr>
              <w:snapToGrid w:val="0"/>
              <w:rPr>
                <w:sz w:val="22"/>
                <w:szCs w:val="22"/>
              </w:rPr>
            </w:pPr>
            <w:r w:rsidRPr="009A427C">
              <w:t>Суффиксы действит</w:t>
            </w:r>
            <w:r>
              <w:t xml:space="preserve">ельных </w:t>
            </w:r>
            <w:r w:rsidRPr="009A427C">
              <w:t xml:space="preserve"> прич</w:t>
            </w:r>
            <w:r>
              <w:t>астий п</w:t>
            </w:r>
            <w:r w:rsidRPr="009A427C">
              <w:t>рош</w:t>
            </w:r>
            <w:r>
              <w:t>едшего</w:t>
            </w:r>
            <w:r w:rsidRPr="009A427C">
              <w:t xml:space="preserve"> времени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ind w:right="223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Творческое списывание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Научиться отличать виды причастий друг от друга, находить их в тексте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26-44, выучить словарные слова; ин</w:t>
            </w:r>
            <w:r>
              <w:rPr>
                <w:sz w:val="22"/>
                <w:szCs w:val="22"/>
              </w:rPr>
              <w:softHyphen/>
              <w:t>дивидуальное зада</w:t>
            </w:r>
            <w:r>
              <w:rPr>
                <w:sz w:val="22"/>
                <w:szCs w:val="22"/>
              </w:rPr>
              <w:softHyphen/>
              <w:t>ние: упр. 100 (прочи</w:t>
            </w:r>
            <w:r>
              <w:rPr>
                <w:sz w:val="22"/>
                <w:szCs w:val="22"/>
              </w:rPr>
              <w:softHyphen/>
              <w:t>тать, составить во</w:t>
            </w:r>
            <w:r>
              <w:rPr>
                <w:sz w:val="22"/>
                <w:szCs w:val="22"/>
              </w:rPr>
              <w:softHyphen/>
              <w:t>просный план текста, найти в тексте при</w:t>
            </w:r>
            <w:r>
              <w:rPr>
                <w:sz w:val="22"/>
                <w:szCs w:val="22"/>
              </w:rPr>
              <w:softHyphen/>
              <w:t>частия, ключевые слова текста)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EE2126" w:rsidRDefault="00226CF9" w:rsidP="0033188B">
            <w:pPr>
              <w:snapToGrid w:val="0"/>
              <w:rPr>
                <w:sz w:val="22"/>
                <w:szCs w:val="22"/>
              </w:rPr>
            </w:pPr>
            <w:r w:rsidRPr="00EE2126">
              <w:rPr>
                <w:sz w:val="22"/>
                <w:szCs w:val="22"/>
              </w:rPr>
              <w:t>Гласные в суффиксах страдательных причастий настоящего времени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творческая, работа на компьютере</w:t>
            </w:r>
          </w:p>
          <w:p w:rsidR="00226CF9" w:rsidRPr="00434B59" w:rsidRDefault="00226CF9" w:rsidP="0033188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4B59">
              <w:rPr>
                <w:b/>
                <w:sz w:val="22"/>
                <w:szCs w:val="22"/>
              </w:rPr>
              <w:t xml:space="preserve">Тест 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       по карточкам. Свободный диктант.     Ре</w:t>
            </w:r>
            <w:r>
              <w:rPr>
                <w:sz w:val="22"/>
                <w:szCs w:val="22"/>
              </w:rPr>
              <w:softHyphen/>
              <w:t>дактирование текста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Научиться отличать виды причастий друг от друга, находить их в тексте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§18. Упр.104</w:t>
            </w:r>
          </w:p>
          <w:p w:rsidR="00226CF9" w:rsidRDefault="00226CF9" w:rsidP="0033188B">
            <w:pPr>
              <w:shd w:val="clear" w:color="auto" w:fill="FFFFFF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(заменить сложное предложение простым с причастным оборо</w:t>
            </w:r>
            <w:r>
              <w:rPr>
                <w:sz w:val="22"/>
                <w:szCs w:val="22"/>
              </w:rPr>
              <w:softHyphen/>
              <w:t>том, расставить знаки препинания, опреде</w:t>
            </w:r>
            <w:r>
              <w:rPr>
                <w:sz w:val="22"/>
                <w:szCs w:val="22"/>
              </w:rPr>
              <w:softHyphen/>
              <w:t>лить разряд причас</w:t>
            </w:r>
            <w:r>
              <w:rPr>
                <w:sz w:val="22"/>
                <w:szCs w:val="22"/>
              </w:rPr>
              <w:softHyphen/>
              <w:t>тий, подчеркнуть при</w:t>
            </w:r>
            <w:r>
              <w:rPr>
                <w:sz w:val="22"/>
                <w:szCs w:val="22"/>
              </w:rPr>
              <w:softHyphen/>
              <w:t>частные обороты как члены предложения)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9A427C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715E61" w:rsidRDefault="00226CF9" w:rsidP="0033188B">
            <w:pPr>
              <w:snapToGrid w:val="0"/>
              <w:rPr>
                <w:sz w:val="22"/>
                <w:szCs w:val="22"/>
              </w:rPr>
            </w:pPr>
            <w:r w:rsidRPr="00715E61">
              <w:rPr>
                <w:sz w:val="22"/>
                <w:szCs w:val="22"/>
              </w:rPr>
              <w:t xml:space="preserve"> Страдательные причастия прошедшего времени. Буквы Е и Ё после шипящих в суффиксах </w:t>
            </w:r>
            <w:r w:rsidRPr="00715E61">
              <w:rPr>
                <w:sz w:val="22"/>
                <w:szCs w:val="22"/>
              </w:rPr>
              <w:lastRenderedPageBreak/>
              <w:t>страдательных причастий прошедшего времени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работа на компьютере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словарный диктант.    Вы</w:t>
            </w:r>
            <w:r>
              <w:rPr>
                <w:sz w:val="22"/>
                <w:szCs w:val="22"/>
              </w:rPr>
              <w:softHyphen/>
              <w:t>борочный диктант, Тестирование на компьютере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навыка написания букв </w:t>
            </w:r>
            <w:proofErr w:type="gramStart"/>
            <w:r>
              <w:rPr>
                <w:sz w:val="22"/>
                <w:szCs w:val="22"/>
              </w:rPr>
              <w:t>Е-Ё</w:t>
            </w:r>
            <w:proofErr w:type="gramEnd"/>
            <w:r>
              <w:rPr>
                <w:sz w:val="22"/>
                <w:szCs w:val="22"/>
              </w:rPr>
              <w:t xml:space="preserve"> в суффиксах страдательных причастий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§25. Упр. 142 (классифи</w:t>
            </w:r>
            <w:r>
              <w:rPr>
                <w:sz w:val="22"/>
                <w:szCs w:val="22"/>
              </w:rPr>
              <w:softHyphen/>
              <w:t>цировать слова по орфограммам).  Тест №7, вариант 2,3 на с.35-37</w:t>
            </w:r>
          </w:p>
          <w:p w:rsidR="00226CF9" w:rsidRDefault="00226CF9" w:rsidP="0033188B">
            <w:pPr>
              <w:shd w:val="clear" w:color="auto" w:fill="FFFFFF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>
              <w:rPr>
                <w:sz w:val="22"/>
                <w:szCs w:val="22"/>
              </w:rPr>
              <w:softHyphen/>
              <w:t>готовиться к семинару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715E61" w:rsidRDefault="00226CF9">
            <w:pPr>
              <w:snapToGrid w:val="0"/>
              <w:rPr>
                <w:sz w:val="22"/>
                <w:szCs w:val="22"/>
              </w:rPr>
            </w:pPr>
            <w:r w:rsidRPr="00715E61">
              <w:rPr>
                <w:sz w:val="22"/>
                <w:szCs w:val="22"/>
              </w:rPr>
              <w:t>Краткие страдательные причастия.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Тест.</w:t>
            </w:r>
          </w:p>
          <w:p w:rsidR="00226CF9" w:rsidRDefault="00226CF9">
            <w:pPr>
              <w:shd w:val="clear" w:color="auto" w:fill="FFFFFF"/>
              <w:spacing w:line="223" w:lineRule="exact"/>
              <w:ind w:right="43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Выборочный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диктант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находить краткие страдательные причастия в тексте, определять их синтаксическую роль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§15.</w:t>
            </w:r>
          </w:p>
          <w:p w:rsidR="00226CF9" w:rsidRDefault="00226CF9">
            <w:pPr>
              <w:shd w:val="clear" w:color="auto" w:fill="FFFFFF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89 (подчеркнуть причастия и причаст</w:t>
            </w:r>
            <w:r>
              <w:rPr>
                <w:sz w:val="22"/>
                <w:szCs w:val="22"/>
              </w:rPr>
              <w:softHyphen/>
              <w:t>ные обороты как чле</w:t>
            </w:r>
            <w:r>
              <w:rPr>
                <w:sz w:val="22"/>
                <w:szCs w:val="22"/>
              </w:rPr>
              <w:softHyphen/>
              <w:t>ны предложения)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EE212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9A427C" w:rsidRDefault="00226CF9">
            <w:pPr>
              <w:snapToGrid w:val="0"/>
              <w:rPr>
                <w:b/>
                <w:sz w:val="22"/>
                <w:szCs w:val="22"/>
              </w:rPr>
            </w:pPr>
            <w:r w:rsidRPr="009A427C">
              <w:rPr>
                <w:b/>
              </w:rPr>
              <w:t>Р.р. выборочное изложение. Описание внешности человека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 над фрагмен</w:t>
            </w:r>
            <w:r>
              <w:rPr>
                <w:sz w:val="22"/>
                <w:szCs w:val="22"/>
              </w:rPr>
              <w:softHyphen/>
              <w:t>тами   художе</w:t>
            </w:r>
            <w:r>
              <w:rPr>
                <w:sz w:val="22"/>
                <w:szCs w:val="22"/>
              </w:rPr>
              <w:softHyphen/>
              <w:t>ственных про</w:t>
            </w:r>
            <w:r>
              <w:rPr>
                <w:sz w:val="22"/>
                <w:szCs w:val="22"/>
              </w:rPr>
              <w:softHyphen/>
              <w:t>изведений, составление миниатюр: описание внешности человека       в минуты  радо</w:t>
            </w:r>
            <w:r>
              <w:rPr>
                <w:sz w:val="22"/>
                <w:szCs w:val="22"/>
              </w:rPr>
              <w:softHyphen/>
              <w:t>сти,     огорче</w:t>
            </w:r>
            <w:r>
              <w:rPr>
                <w:sz w:val="22"/>
                <w:szCs w:val="22"/>
              </w:rPr>
              <w:softHyphen/>
              <w:t>ния,  за инте</w:t>
            </w:r>
            <w:r>
              <w:rPr>
                <w:sz w:val="22"/>
                <w:szCs w:val="22"/>
              </w:rPr>
              <w:softHyphen/>
              <w:t>ресным  заня</w:t>
            </w:r>
            <w:r>
              <w:rPr>
                <w:sz w:val="22"/>
                <w:szCs w:val="22"/>
              </w:rPr>
              <w:softHyphen/>
              <w:t>тием и др.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определять типы текстов. Активизирование словарного запаса учащихся.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ind w:righ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Сочинение-описание «Литературный   порт</w:t>
            </w:r>
            <w:r>
              <w:rPr>
                <w:sz w:val="22"/>
                <w:szCs w:val="22"/>
              </w:rPr>
              <w:softHyphen/>
              <w:t>рет друга»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E2126">
              <w:rPr>
                <w:sz w:val="22"/>
                <w:szCs w:val="22"/>
              </w:rPr>
              <w:t>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Морфологический разбор причастия.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ЗУН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right="5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анализ текста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 знаний, полученных на уроках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righ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§23. Упр. 131</w:t>
            </w:r>
          </w:p>
          <w:p w:rsidR="00226CF9" w:rsidRDefault="00226CF9">
            <w:pPr>
              <w:shd w:val="clear" w:color="auto" w:fill="FFFFFF"/>
              <w:spacing w:line="230" w:lineRule="exact"/>
              <w:ind w:right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(разобрать причастия как часть речи)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="00EE2126">
              <w:rPr>
                <w:sz w:val="22"/>
                <w:szCs w:val="22"/>
              </w:rPr>
              <w:t>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241EC9" w:rsidRDefault="00916C9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41EC9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B0602D" w:rsidRDefault="00226CF9" w:rsidP="009A427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Контрольный д</w:t>
            </w:r>
            <w:r w:rsidRPr="00B0602D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ктант с грамматическим заданием за 1 четверть.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D67B5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8" w:lineRule="exact"/>
              <w:ind w:right="43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анализ текста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ind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Повторить изученные орфограммы и сло</w:t>
            </w:r>
            <w:r>
              <w:rPr>
                <w:sz w:val="22"/>
                <w:szCs w:val="22"/>
              </w:rPr>
              <w:softHyphen/>
              <w:t>варные слова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 w:rsidP="008A0F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  <w:r w:rsidR="00EE2126">
              <w:rPr>
                <w:sz w:val="22"/>
                <w:szCs w:val="22"/>
              </w:rPr>
              <w:t>.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41EC9">
              <w:rPr>
                <w:sz w:val="22"/>
                <w:szCs w:val="22"/>
              </w:rPr>
              <w:t>-31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9A427C" w:rsidRDefault="00226CF9">
            <w:pPr>
              <w:snapToGrid w:val="0"/>
              <w:rPr>
                <w:sz w:val="22"/>
                <w:szCs w:val="22"/>
              </w:rPr>
            </w:pPr>
            <w:r w:rsidRPr="009A427C">
              <w:t>Н</w:t>
            </w:r>
            <w:proofErr w:type="gramStart"/>
            <w:r w:rsidRPr="009A427C">
              <w:t>Н-</w:t>
            </w:r>
            <w:proofErr w:type="gramEnd"/>
            <w:r w:rsidRPr="009A427C">
              <w:t xml:space="preserve"> и –Н- в суффиксах </w:t>
            </w:r>
            <w:proofErr w:type="spellStart"/>
            <w:r w:rsidRPr="009A427C">
              <w:t>страдат</w:t>
            </w:r>
            <w:proofErr w:type="spellEnd"/>
            <w:r w:rsidRPr="009A427C">
              <w:t xml:space="preserve">  причастий прошедшего времени и </w:t>
            </w:r>
            <w:proofErr w:type="spellStart"/>
            <w:r w:rsidRPr="009A427C">
              <w:t>прилагат</w:t>
            </w:r>
            <w:proofErr w:type="spellEnd"/>
            <w:r w:rsidRPr="009A427C">
              <w:t>, образованных от глаголов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творческая, работа на компьютере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Комментиро</w:t>
            </w:r>
            <w:r>
              <w:rPr>
                <w:sz w:val="22"/>
                <w:szCs w:val="22"/>
              </w:rPr>
              <w:softHyphen/>
              <w:t>ванное   пись</w:t>
            </w:r>
            <w:r>
              <w:rPr>
                <w:sz w:val="22"/>
                <w:szCs w:val="22"/>
              </w:rPr>
              <w:softHyphen/>
              <w:t>мо,  ответ  на вопрос:     чем отличаются по        форме краткие         и полные    при</w:t>
            </w:r>
            <w:r>
              <w:rPr>
                <w:sz w:val="22"/>
                <w:szCs w:val="22"/>
              </w:rPr>
              <w:softHyphen/>
              <w:t>частия и при</w:t>
            </w:r>
            <w:r>
              <w:rPr>
                <w:sz w:val="22"/>
                <w:szCs w:val="22"/>
              </w:rPr>
              <w:softHyphen/>
              <w:t>лагательные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написания Н-НН в страдательных причастиях, закрепление навыка написания Н-НН в прилагательных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§22. Упр. 124 (при спи</w:t>
            </w:r>
            <w:r>
              <w:rPr>
                <w:sz w:val="22"/>
                <w:szCs w:val="22"/>
              </w:rPr>
              <w:softHyphen/>
              <w:t>сывании заменить не</w:t>
            </w:r>
            <w:r>
              <w:rPr>
                <w:sz w:val="22"/>
                <w:szCs w:val="22"/>
              </w:rPr>
              <w:softHyphen/>
              <w:t>определенную форму глагола полными или краткими страдатель</w:t>
            </w:r>
            <w:r>
              <w:rPr>
                <w:sz w:val="22"/>
                <w:szCs w:val="22"/>
              </w:rPr>
              <w:softHyphen/>
              <w:t xml:space="preserve">ными причастиями, графически объяснить орфограмму). </w:t>
            </w:r>
            <w:r>
              <w:rPr>
                <w:sz w:val="22"/>
                <w:szCs w:val="22"/>
              </w:rPr>
              <w:lastRenderedPageBreak/>
              <w:t>Индиви</w:t>
            </w:r>
            <w:r>
              <w:rPr>
                <w:sz w:val="22"/>
                <w:szCs w:val="22"/>
              </w:rPr>
              <w:softHyphen/>
              <w:t>дуальное задание: на</w:t>
            </w:r>
            <w:r>
              <w:rPr>
                <w:sz w:val="22"/>
                <w:szCs w:val="22"/>
              </w:rPr>
              <w:softHyphen/>
              <w:t>писать продолжение текста в публицис</w:t>
            </w:r>
            <w:r>
              <w:rPr>
                <w:sz w:val="22"/>
                <w:szCs w:val="22"/>
              </w:rPr>
              <w:softHyphen/>
              <w:t>тическом стиле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 w:rsidP="008A0F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241EC9">
              <w:rPr>
                <w:sz w:val="22"/>
                <w:szCs w:val="22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B0602D" w:rsidRDefault="00226CF9" w:rsidP="0033188B">
            <w:pPr>
              <w:snapToGrid w:val="0"/>
              <w:rPr>
                <w:b/>
                <w:sz w:val="22"/>
                <w:szCs w:val="22"/>
              </w:rPr>
            </w:pPr>
            <w:r w:rsidRPr="00B0602D">
              <w:rPr>
                <w:b/>
                <w:sz w:val="22"/>
                <w:szCs w:val="22"/>
              </w:rPr>
              <w:t>Р.р</w:t>
            </w:r>
            <w:r w:rsidRPr="00FF10C4">
              <w:rPr>
                <w:b/>
                <w:sz w:val="22"/>
                <w:szCs w:val="22"/>
              </w:rPr>
              <w:t>.</w:t>
            </w:r>
            <w:r>
              <w:t xml:space="preserve"> </w:t>
            </w:r>
            <w:r w:rsidRPr="00FF10C4">
              <w:rPr>
                <w:b/>
              </w:rPr>
              <w:t>употребление причастий при описании внешности человека по фотографии</w:t>
            </w:r>
            <w:r w:rsidRPr="00FF10C4">
              <w:rPr>
                <w:b/>
                <w:sz w:val="22"/>
                <w:szCs w:val="22"/>
              </w:rPr>
              <w:t xml:space="preserve"> (упр.130).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Творческая</w:t>
            </w:r>
          </w:p>
          <w:p w:rsidR="00226CF9" w:rsidRPr="00FF10C4" w:rsidRDefault="00226CF9" w:rsidP="0033188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F10C4">
              <w:rPr>
                <w:b/>
                <w:sz w:val="22"/>
                <w:szCs w:val="22"/>
              </w:rPr>
              <w:t xml:space="preserve">Тест 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Последовательность работы над выборочным изложением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Выделять в тексте главную и второстепенную информацию, сокращать текст, выбирая </w:t>
            </w:r>
            <w:proofErr w:type="spellStart"/>
            <w:r>
              <w:rPr>
                <w:sz w:val="22"/>
                <w:szCs w:val="22"/>
              </w:rPr>
              <w:t>осн</w:t>
            </w:r>
            <w:proofErr w:type="spellEnd"/>
            <w:r>
              <w:rPr>
                <w:sz w:val="22"/>
                <w:szCs w:val="22"/>
              </w:rPr>
              <w:t>. идею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Написать изложение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E6132">
              <w:rPr>
                <w:sz w:val="22"/>
                <w:szCs w:val="22"/>
              </w:rPr>
              <w:t>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D46800" w:rsidRDefault="00916C98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41EC9">
              <w:rPr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D46800" w:rsidRDefault="00226CF9" w:rsidP="0033188B">
            <w:pPr>
              <w:snapToGrid w:val="0"/>
              <w:rPr>
                <w:sz w:val="22"/>
                <w:szCs w:val="22"/>
              </w:rPr>
            </w:pPr>
            <w:r w:rsidRPr="00D46800">
              <w:rPr>
                <w:sz w:val="22"/>
                <w:szCs w:val="22"/>
              </w:rPr>
              <w:t>Н и НН в суффиксах полных причастий и прилагательных, образованных от глаголов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творческая, работа на компьютере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на компьютере. Объяс</w:t>
            </w:r>
            <w:r>
              <w:rPr>
                <w:sz w:val="22"/>
                <w:szCs w:val="22"/>
              </w:rPr>
              <w:softHyphen/>
              <w:t>нительный диктант, работа по Формирование навыка написания перфокартам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написания Н-НН в страдательных причастиях, закрепление навыка написания Н-НН в прилагательных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§21.</w:t>
            </w:r>
          </w:p>
          <w:p w:rsidR="00226CF9" w:rsidRDefault="00226CF9" w:rsidP="0033188B">
            <w:pPr>
              <w:shd w:val="clear" w:color="auto" w:fill="FFFFFF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118 (обозначить условия выбора ор</w:t>
            </w:r>
            <w:r>
              <w:rPr>
                <w:sz w:val="22"/>
                <w:szCs w:val="22"/>
              </w:rPr>
              <w:softHyphen/>
              <w:t>фограммы)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 w:rsidP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34-35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 w:rsidRPr="00FF10C4">
              <w:rPr>
                <w:sz w:val="22"/>
                <w:szCs w:val="22"/>
              </w:rPr>
              <w:t>Слитное и раздельное написание НЕ с причастиями.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работа на компьютере</w:t>
            </w:r>
          </w:p>
          <w:p w:rsidR="00226CF9" w:rsidRPr="00FF10C4" w:rsidRDefault="00226CF9" w:rsidP="0033188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F10C4">
              <w:rPr>
                <w:b/>
                <w:sz w:val="22"/>
                <w:szCs w:val="22"/>
              </w:rPr>
              <w:t xml:space="preserve">Тест 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таблицы «НЕ с причастием», тест на компьютере.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написания НЕ с причастиями, повторение и закрепление навыка написания НЕ с именами прилагательными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№6, вариант 2,3,4  на с.30-33</w:t>
            </w:r>
          </w:p>
          <w:p w:rsidR="00226CF9" w:rsidRDefault="00226CF9" w:rsidP="0033188B">
            <w:pPr>
              <w:shd w:val="clear" w:color="auto" w:fill="FFFFFF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Упр.137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</w:p>
        </w:tc>
      </w:tr>
      <w:tr w:rsidR="00715E61" w:rsidTr="00715E61">
        <w:trPr>
          <w:gridAfter w:val="1"/>
          <w:wAfter w:w="15" w:type="dxa"/>
          <w:trHeight w:val="469"/>
        </w:trPr>
        <w:tc>
          <w:tcPr>
            <w:tcW w:w="15977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E61" w:rsidRPr="00715E61" w:rsidRDefault="00715E61" w:rsidP="0033188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15E61">
              <w:rPr>
                <w:b/>
                <w:sz w:val="22"/>
                <w:szCs w:val="22"/>
                <w:lang w:val="en-US"/>
              </w:rPr>
              <w:t>II</w:t>
            </w:r>
            <w:r w:rsidRPr="00715E61">
              <w:rPr>
                <w:b/>
                <w:sz w:val="22"/>
                <w:szCs w:val="22"/>
              </w:rPr>
              <w:t>- четверть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715E61" w:rsidRDefault="00715E61" w:rsidP="0033188B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41EC9">
              <w:rPr>
                <w:sz w:val="22"/>
                <w:szCs w:val="22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 изученного о причастии. Переход причастий в имена существительные.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ЗУН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творческая,</w:t>
            </w:r>
          </w:p>
          <w:p w:rsidR="00226CF9" w:rsidRDefault="00226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 компьютере</w:t>
            </w:r>
          </w:p>
          <w:p w:rsidR="00226CF9" w:rsidRPr="00FF10C4" w:rsidRDefault="00226C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</w:t>
            </w:r>
            <w:r w:rsidRPr="00FF10C4">
              <w:rPr>
                <w:b/>
                <w:sz w:val="22"/>
                <w:szCs w:val="22"/>
              </w:rPr>
              <w:t xml:space="preserve">ест 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тек</w:t>
            </w:r>
            <w:r>
              <w:rPr>
                <w:sz w:val="22"/>
                <w:szCs w:val="22"/>
              </w:rPr>
              <w:softHyphen/>
              <w:t>стами разных стилей и жан</w:t>
            </w:r>
            <w:r>
              <w:rPr>
                <w:sz w:val="22"/>
                <w:szCs w:val="22"/>
              </w:rPr>
              <w:softHyphen/>
              <w:t>ров. Тестирование на компьютере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 о причастии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158 (привести примеры предложе</w:t>
            </w:r>
            <w:r>
              <w:rPr>
                <w:sz w:val="22"/>
                <w:szCs w:val="22"/>
              </w:rPr>
              <w:softHyphen/>
              <w:t>ний с причастными оборотами из произ</w:t>
            </w:r>
            <w:r>
              <w:rPr>
                <w:sz w:val="22"/>
                <w:szCs w:val="22"/>
              </w:rPr>
              <w:softHyphen/>
              <w:t>ведений А. С. Пуш</w:t>
            </w:r>
            <w:r>
              <w:rPr>
                <w:sz w:val="22"/>
                <w:szCs w:val="22"/>
              </w:rPr>
              <w:softHyphen/>
              <w:t>кина). Проанализиро</w:t>
            </w:r>
            <w:r>
              <w:rPr>
                <w:sz w:val="22"/>
                <w:szCs w:val="22"/>
              </w:rPr>
              <w:softHyphen/>
              <w:t xml:space="preserve">вать подобранные фрагменты с учетом оценки </w:t>
            </w:r>
            <w:r>
              <w:rPr>
                <w:sz w:val="22"/>
                <w:szCs w:val="22"/>
              </w:rPr>
              <w:lastRenderedPageBreak/>
              <w:t>поэтом роли причастий и требова</w:t>
            </w:r>
            <w:r>
              <w:rPr>
                <w:sz w:val="22"/>
                <w:szCs w:val="22"/>
              </w:rPr>
              <w:softHyphen/>
              <w:t>ния к языку прозы. Составить 45 предложения с причастиями, перешедшими в существительные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241EC9">
              <w:rPr>
                <w:sz w:val="22"/>
                <w:szCs w:val="22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B0602D" w:rsidRDefault="00226CF9" w:rsidP="0033188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0602D">
              <w:rPr>
                <w:b/>
                <w:bCs/>
                <w:sz w:val="22"/>
                <w:szCs w:val="22"/>
              </w:rPr>
              <w:t xml:space="preserve">Р/р. </w:t>
            </w:r>
            <w:r w:rsidRPr="00B0602D">
              <w:rPr>
                <w:b/>
                <w:sz w:val="22"/>
                <w:szCs w:val="22"/>
              </w:rPr>
              <w:t>Сочинение «</w:t>
            </w:r>
            <w:r>
              <w:rPr>
                <w:b/>
                <w:sz w:val="22"/>
                <w:szCs w:val="22"/>
              </w:rPr>
              <w:t>Портрет знакомого</w:t>
            </w:r>
            <w:r w:rsidRPr="00B0602D">
              <w:rPr>
                <w:b/>
                <w:sz w:val="22"/>
                <w:szCs w:val="22"/>
              </w:rPr>
              <w:t>» (упр. 145, 146)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§21-24, повторить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916C9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241EC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8B2A0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Контрольная работа  по теме «Причастие»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8" w:lineRule="exact"/>
              <w:ind w:right="43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анализ текста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Повторить изученные орфограммы и сло</w:t>
            </w:r>
            <w:r>
              <w:rPr>
                <w:sz w:val="22"/>
                <w:szCs w:val="22"/>
              </w:rPr>
              <w:softHyphen/>
              <w:t>варные слова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8A0F6C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30.10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Деепричастие (10)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о деепричастии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Объясни</w:t>
            </w:r>
            <w:r>
              <w:rPr>
                <w:sz w:val="22"/>
                <w:szCs w:val="22"/>
              </w:rPr>
              <w:softHyphen/>
              <w:t>тельный   дик</w:t>
            </w:r>
            <w:r>
              <w:rPr>
                <w:sz w:val="22"/>
                <w:szCs w:val="22"/>
              </w:rPr>
              <w:softHyphen/>
              <w:t>тант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находить деепричастия в тексте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§26.Упр. 161 (исправить ошибки в употребле</w:t>
            </w:r>
            <w:r>
              <w:rPr>
                <w:sz w:val="22"/>
                <w:szCs w:val="22"/>
              </w:rPr>
              <w:softHyphen/>
              <w:t>нии деепричастий)</w:t>
            </w: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D43E7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Деепричастный оборот.</w:t>
            </w:r>
          </w:p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Практическая, самостоятельная, творческая, </w:t>
            </w:r>
          </w:p>
          <w:p w:rsidR="00226CF9" w:rsidRPr="00C12D72" w:rsidRDefault="00226CF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D43E79">
            <w:pPr>
              <w:shd w:val="clear" w:color="auto" w:fill="FFFFFF"/>
              <w:snapToGrid w:val="0"/>
              <w:spacing w:line="223" w:lineRule="exact"/>
              <w:ind w:right="122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Комментиро</w:t>
            </w:r>
            <w:r>
              <w:rPr>
                <w:sz w:val="22"/>
                <w:szCs w:val="22"/>
              </w:rPr>
              <w:softHyphen/>
              <w:t xml:space="preserve">ванный диктант, конструирование предложений,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D43E7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находить деепричастные обороты  в тексте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D43E79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§27.Упр. 166 (заменить глаголы дееприча</w:t>
            </w:r>
            <w:r>
              <w:rPr>
                <w:sz w:val="22"/>
                <w:szCs w:val="22"/>
              </w:rPr>
              <w:softHyphen/>
              <w:t>стиями, причастиями, расставить знаки пре</w:t>
            </w:r>
            <w:r>
              <w:rPr>
                <w:sz w:val="22"/>
                <w:szCs w:val="22"/>
              </w:rPr>
              <w:softHyphen/>
              <w:t xml:space="preserve">пинания). </w:t>
            </w: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Запятые при деепричастном обороте.</w:t>
            </w:r>
          </w:p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-практикум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самостоятельная.</w:t>
            </w:r>
          </w:p>
          <w:p w:rsidR="00226CF9" w:rsidRPr="00C12D72" w:rsidRDefault="00226CF9" w:rsidP="0033188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2D72">
              <w:rPr>
                <w:b/>
                <w:sz w:val="22"/>
                <w:szCs w:val="22"/>
              </w:rPr>
              <w:t xml:space="preserve">Тест 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ind w:right="122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Комментиро</w:t>
            </w:r>
            <w:r>
              <w:rPr>
                <w:sz w:val="22"/>
                <w:szCs w:val="22"/>
              </w:rPr>
              <w:softHyphen/>
              <w:t>ванный диктант, конструирование предложений, сравнительный анализ причастных и деепричастных предложений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навыков постановки запятой при деепричастном обороте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D43E79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§27.Упр. 166</w:t>
            </w:r>
            <w:proofErr w:type="gramStart"/>
            <w:r>
              <w:rPr>
                <w:sz w:val="22"/>
                <w:szCs w:val="22"/>
              </w:rPr>
              <w:t xml:space="preserve"> Н</w:t>
            </w:r>
            <w:proofErr w:type="gramEnd"/>
            <w:r>
              <w:rPr>
                <w:sz w:val="22"/>
                <w:szCs w:val="22"/>
              </w:rPr>
              <w:t>айти в по</w:t>
            </w:r>
            <w:r>
              <w:rPr>
                <w:sz w:val="22"/>
                <w:szCs w:val="22"/>
              </w:rPr>
              <w:softHyphen/>
              <w:t>вести Н. В. Гоголя предложения с дее</w:t>
            </w:r>
            <w:r>
              <w:rPr>
                <w:sz w:val="22"/>
                <w:szCs w:val="22"/>
              </w:rPr>
              <w:softHyphen/>
              <w:t>причастными оборо</w:t>
            </w:r>
            <w:r>
              <w:rPr>
                <w:sz w:val="22"/>
                <w:szCs w:val="22"/>
              </w:rPr>
              <w:softHyphen/>
              <w:t>тами, сделать вывод о функциях дееприча</w:t>
            </w:r>
            <w:r>
              <w:rPr>
                <w:sz w:val="22"/>
                <w:szCs w:val="22"/>
              </w:rPr>
              <w:softHyphen/>
              <w:t>стия в речи</w:t>
            </w: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 деепричастиями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творческая,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righ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       по карточкам, объяснительный диктант, тестирование на компьютере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распознавать частицу Не и приставку Н</w:t>
            </w:r>
            <w:proofErr w:type="gramStart"/>
            <w:r>
              <w:rPr>
                <w:sz w:val="22"/>
                <w:szCs w:val="22"/>
              </w:rPr>
              <w:t>Е-</w:t>
            </w:r>
            <w:proofErr w:type="gramEnd"/>
            <w:r>
              <w:rPr>
                <w:sz w:val="22"/>
                <w:szCs w:val="22"/>
              </w:rPr>
              <w:t xml:space="preserve"> в деепричастиях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§28. Упр. 173</w:t>
            </w:r>
          </w:p>
          <w:p w:rsidR="00226CF9" w:rsidRDefault="00226CF9">
            <w:pPr>
              <w:shd w:val="clear" w:color="auto" w:fill="FFFFFF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(списать, расставляя пропущенные запятые, обозначить условия выбора </w:t>
            </w:r>
            <w:r>
              <w:rPr>
                <w:sz w:val="22"/>
                <w:szCs w:val="22"/>
              </w:rPr>
              <w:lastRenderedPageBreak/>
              <w:t>написания НЕ с разными частями речи). Составить связ</w:t>
            </w:r>
            <w:r>
              <w:rPr>
                <w:sz w:val="22"/>
                <w:szCs w:val="22"/>
              </w:rPr>
              <w:softHyphen/>
              <w:t xml:space="preserve">ный рассказ о </w:t>
            </w:r>
            <w:proofErr w:type="spellStart"/>
            <w:r>
              <w:rPr>
                <w:sz w:val="22"/>
                <w:szCs w:val="22"/>
              </w:rPr>
              <w:t>деепри</w:t>
            </w:r>
            <w:r>
              <w:rPr>
                <w:sz w:val="22"/>
                <w:szCs w:val="22"/>
              </w:rPr>
              <w:softHyphen/>
              <w:t>части</w:t>
            </w:r>
            <w:proofErr w:type="spellEnd"/>
            <w:r>
              <w:rPr>
                <w:sz w:val="22"/>
                <w:szCs w:val="22"/>
              </w:rPr>
              <w:t>. Тест №1 вариант 2,3,4 на с.43-46</w:t>
            </w: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C12D72" w:rsidRDefault="00241E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C12D72" w:rsidRDefault="00226CF9">
            <w:pPr>
              <w:snapToGrid w:val="0"/>
              <w:rPr>
                <w:b/>
                <w:sz w:val="22"/>
                <w:szCs w:val="22"/>
              </w:rPr>
            </w:pPr>
            <w:r w:rsidRPr="00C12D72">
              <w:rPr>
                <w:b/>
              </w:rPr>
              <w:t>Р.р. Употребление деепричастий в речи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righ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сочинение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Деепричастия совершенного и несовершенного вида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самостоятельная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Диктант «Про</w:t>
            </w:r>
            <w:r>
              <w:rPr>
                <w:sz w:val="22"/>
                <w:szCs w:val="22"/>
              </w:rPr>
              <w:softHyphen/>
              <w:t>верь себя»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орфографических навыков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§29.</w:t>
            </w:r>
          </w:p>
          <w:p w:rsidR="00226CF9" w:rsidRDefault="00226CF9">
            <w:pPr>
              <w:shd w:val="clear" w:color="auto" w:fill="FFFFFF"/>
              <w:spacing w:line="230" w:lineRule="exact"/>
              <w:ind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175, списать, за</w:t>
            </w:r>
            <w:r>
              <w:rPr>
                <w:sz w:val="22"/>
                <w:szCs w:val="22"/>
              </w:rPr>
              <w:softHyphen/>
              <w:t>менить глаголы дее</w:t>
            </w:r>
            <w:r>
              <w:rPr>
                <w:sz w:val="22"/>
                <w:szCs w:val="22"/>
              </w:rPr>
              <w:softHyphen/>
              <w:t>причастиями несо</w:t>
            </w:r>
            <w:r>
              <w:rPr>
                <w:sz w:val="22"/>
                <w:szCs w:val="22"/>
              </w:rPr>
              <w:softHyphen/>
              <w:t>вершенного вида. По упр. 175 составить текст. Тест 32, вариант 2,3 на с.46-48</w:t>
            </w: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C12D72" w:rsidRDefault="00226CF9">
            <w:pPr>
              <w:snapToGrid w:val="0"/>
              <w:rPr>
                <w:b/>
                <w:sz w:val="22"/>
                <w:szCs w:val="22"/>
              </w:rPr>
            </w:pPr>
            <w:r w:rsidRPr="00C12D72">
              <w:rPr>
                <w:b/>
              </w:rPr>
              <w:t>Р.р. Сочинение по картине С.Григорьева «Вратарь» Употребление  деепричастий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самостоятельная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Сочинение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Морфологический разбор деепричастия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ЗУН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right="14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Редактирова</w:t>
            </w:r>
            <w:r>
              <w:rPr>
                <w:sz w:val="22"/>
                <w:szCs w:val="22"/>
              </w:rPr>
              <w:softHyphen/>
              <w:t>ние      текста, осложнённое списывание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 морфологического разбора деепричастия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Сочинение-миниатюра    «Зимние забавы»   с   использо</w:t>
            </w:r>
            <w:r>
              <w:rPr>
                <w:sz w:val="22"/>
                <w:szCs w:val="22"/>
              </w:rPr>
              <w:softHyphen/>
              <w:t>ванием деепричастий. Тест №3, вариант 3,4 на с.53-54</w:t>
            </w: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Повторение по теме «Деепричастия»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ЗУН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Самостоятельная, практическая и творческая работа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ind w:right="9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  на компьютере. Работа по карточкам и перфокартам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Формирова</w:t>
            </w:r>
            <w:proofErr w:type="spellEnd"/>
          </w:p>
          <w:p w:rsidR="00226CF9" w:rsidRDefault="00226CF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ние</w:t>
            </w:r>
            <w:proofErr w:type="spellEnd"/>
            <w:r>
              <w:rPr>
                <w:sz w:val="22"/>
                <w:szCs w:val="22"/>
              </w:rPr>
              <w:t xml:space="preserve"> орфографических умений и навыков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ind w:right="3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Тест №4 </w:t>
            </w:r>
          </w:p>
          <w:p w:rsidR="00226CF9" w:rsidRDefault="00226CF9">
            <w:pPr>
              <w:shd w:val="clear" w:color="auto" w:fill="FFFFFF"/>
              <w:ind w:right="3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 2,3,4</w:t>
            </w:r>
          </w:p>
          <w:p w:rsidR="00226CF9" w:rsidRDefault="00226CF9">
            <w:pPr>
              <w:shd w:val="clear" w:color="auto" w:fill="FFFFFF"/>
              <w:ind w:right="3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с.57-60</w:t>
            </w: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C12D72" w:rsidRDefault="00226CF9" w:rsidP="00C12D72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12D72">
              <w:rPr>
                <w:b/>
              </w:rPr>
              <w:t xml:space="preserve">Контрольный диктант за 2 </w:t>
            </w:r>
            <w:proofErr w:type="spellStart"/>
            <w:r w:rsidRPr="00C12D72">
              <w:rPr>
                <w:b/>
              </w:rPr>
              <w:t>четв</w:t>
            </w:r>
            <w:proofErr w:type="spellEnd"/>
            <w:r w:rsidRPr="00C12D72">
              <w:rPr>
                <w:b/>
              </w:rPr>
              <w:t xml:space="preserve">   по теме </w:t>
            </w:r>
            <w:r w:rsidRPr="00C12D72">
              <w:rPr>
                <w:b/>
              </w:rPr>
              <w:lastRenderedPageBreak/>
              <w:t>«Деепричастие»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8" w:lineRule="exact"/>
              <w:ind w:right="43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анализ текста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ind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Повторить изученные орфограммы и сло</w:t>
            </w:r>
            <w:r>
              <w:rPr>
                <w:sz w:val="22"/>
                <w:szCs w:val="22"/>
              </w:rPr>
              <w:softHyphen/>
              <w:t>варные слова</w:t>
            </w: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B0602D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603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Наречие (29)</w:t>
            </w: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Наречие как часть речи.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firstLine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Выписать слово</w:t>
            </w:r>
            <w:r>
              <w:rPr>
                <w:sz w:val="22"/>
                <w:szCs w:val="22"/>
              </w:rPr>
              <w:softHyphen/>
              <w:t>сочетания     гла</w:t>
            </w:r>
            <w:r>
              <w:rPr>
                <w:sz w:val="22"/>
                <w:szCs w:val="22"/>
              </w:rPr>
              <w:softHyphen/>
              <w:t>голов    с    наре</w:t>
            </w:r>
            <w:r>
              <w:rPr>
                <w:sz w:val="22"/>
                <w:szCs w:val="22"/>
              </w:rPr>
              <w:softHyphen/>
              <w:t>чиями,    проана</w:t>
            </w:r>
            <w:r>
              <w:rPr>
                <w:sz w:val="22"/>
                <w:szCs w:val="22"/>
              </w:rPr>
              <w:softHyphen/>
              <w:t>лизировать      их структуру,   опре</w:t>
            </w:r>
            <w:r>
              <w:rPr>
                <w:sz w:val="22"/>
                <w:szCs w:val="22"/>
              </w:rPr>
              <w:softHyphen/>
              <w:t>делить, чем на</w:t>
            </w:r>
            <w:r>
              <w:rPr>
                <w:sz w:val="22"/>
                <w:szCs w:val="22"/>
              </w:rPr>
              <w:softHyphen/>
              <w:t>речие  отличает</w:t>
            </w:r>
            <w:r>
              <w:rPr>
                <w:sz w:val="22"/>
                <w:szCs w:val="22"/>
              </w:rPr>
              <w:softHyphen/>
              <w:t>ся от других час</w:t>
            </w:r>
            <w:r>
              <w:rPr>
                <w:sz w:val="22"/>
                <w:szCs w:val="22"/>
              </w:rPr>
              <w:softHyphen/>
              <w:t>тей речи. Работа с текстом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умения находить наречия в тексте, определять их синтаксическую роль.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Списать, подчерк</w:t>
            </w:r>
            <w:r>
              <w:rPr>
                <w:sz w:val="22"/>
                <w:szCs w:val="22"/>
              </w:rPr>
              <w:softHyphen/>
              <w:t>нуть наречия как члены предложе</w:t>
            </w:r>
            <w:r>
              <w:rPr>
                <w:sz w:val="22"/>
                <w:szCs w:val="22"/>
              </w:rPr>
              <w:softHyphen/>
              <w:t>ния, подобрать к ним синонимы, со</w:t>
            </w:r>
            <w:r>
              <w:rPr>
                <w:sz w:val="22"/>
                <w:szCs w:val="22"/>
              </w:rPr>
              <w:softHyphen/>
              <w:t>ставить предложе</w:t>
            </w:r>
            <w:r>
              <w:rPr>
                <w:sz w:val="22"/>
                <w:szCs w:val="22"/>
              </w:rPr>
              <w:softHyphen/>
              <w:t>ния, используя на</w:t>
            </w:r>
            <w:r>
              <w:rPr>
                <w:sz w:val="22"/>
                <w:szCs w:val="22"/>
              </w:rPr>
              <w:softHyphen/>
              <w:t>речия-синонимы в качестве однород</w:t>
            </w:r>
            <w:r>
              <w:rPr>
                <w:sz w:val="22"/>
                <w:szCs w:val="22"/>
              </w:rPr>
              <w:softHyphen/>
              <w:t>ных членов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50-51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Смысловые группы наречий.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творческая, самостоятельная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   таб</w:t>
            </w:r>
            <w:r>
              <w:rPr>
                <w:sz w:val="22"/>
                <w:szCs w:val="22"/>
              </w:rPr>
              <w:softHyphen/>
              <w:t>лицу,  распреде</w:t>
            </w:r>
            <w:r>
              <w:rPr>
                <w:sz w:val="22"/>
                <w:szCs w:val="22"/>
              </w:rPr>
              <w:softHyphen/>
              <w:t>лить наречия по группам в зави</w:t>
            </w:r>
            <w:r>
              <w:rPr>
                <w:sz w:val="22"/>
                <w:szCs w:val="22"/>
              </w:rPr>
              <w:softHyphen/>
              <w:t>симости от зна</w:t>
            </w:r>
            <w:r>
              <w:rPr>
                <w:sz w:val="22"/>
                <w:szCs w:val="22"/>
              </w:rPr>
              <w:softHyphen/>
              <w:t>чения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определять смысловые группы наречий, формирование орфографических навыков.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связ</w:t>
            </w:r>
            <w:r>
              <w:rPr>
                <w:sz w:val="22"/>
                <w:szCs w:val="22"/>
              </w:rPr>
              <w:softHyphen/>
              <w:t>ный рассказ о группах наречий по значению. Тест №2 вариант 2,3 на с. 66-67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528" w:rsidRDefault="006975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D46800" w:rsidRDefault="00226CF9">
            <w:pPr>
              <w:snapToGrid w:val="0"/>
              <w:rPr>
                <w:b/>
                <w:sz w:val="22"/>
                <w:szCs w:val="22"/>
              </w:rPr>
            </w:pPr>
            <w:r w:rsidRPr="00D46800">
              <w:rPr>
                <w:b/>
                <w:sz w:val="22"/>
                <w:szCs w:val="22"/>
              </w:rPr>
              <w:t>Р.р.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6800">
              <w:rPr>
                <w:b/>
                <w:sz w:val="22"/>
                <w:szCs w:val="22"/>
              </w:rPr>
              <w:t>Употребление наречий в речи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D43E79" w:rsidRDefault="00226CF9" w:rsidP="0033188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43E79">
              <w:rPr>
                <w:b/>
                <w:sz w:val="22"/>
                <w:szCs w:val="22"/>
              </w:rPr>
              <w:t xml:space="preserve">Тест 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Рассказать по плану об употреблении наречий в речи с выполнением творческого задания.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Повторить тему употребление наречий в речи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Степени сравнения наречий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исследовательская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Рассказать     по плану   о   степе</w:t>
            </w:r>
            <w:r>
              <w:rPr>
                <w:sz w:val="22"/>
                <w:szCs w:val="22"/>
              </w:rPr>
              <w:softHyphen/>
              <w:t>нях     сравнения наречия,  подоб</w:t>
            </w:r>
            <w:r>
              <w:rPr>
                <w:sz w:val="22"/>
                <w:szCs w:val="22"/>
              </w:rPr>
              <w:softHyphen/>
              <w:t>рать к глаголам различные     на</w:t>
            </w:r>
            <w:r>
              <w:rPr>
                <w:sz w:val="22"/>
                <w:szCs w:val="22"/>
              </w:rPr>
              <w:softHyphen/>
              <w:t>речия,     образо</w:t>
            </w:r>
            <w:r>
              <w:rPr>
                <w:sz w:val="22"/>
                <w:szCs w:val="22"/>
              </w:rPr>
              <w:softHyphen/>
              <w:t>вать       степени сравнения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образовывать наречия в сравнительной и превосходной степени, умение отличать их от степени сравнения имён прилагательных.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Разделить текст на абзацы, записать один из них, по</w:t>
            </w:r>
            <w:r>
              <w:rPr>
                <w:sz w:val="22"/>
                <w:szCs w:val="22"/>
              </w:rPr>
              <w:softHyphen/>
              <w:t>ставить к наречиям вопросы, указать их смысловой разряд. Найти в словаре наречия, от кото</w:t>
            </w:r>
            <w:r>
              <w:rPr>
                <w:sz w:val="22"/>
                <w:szCs w:val="22"/>
              </w:rPr>
              <w:softHyphen/>
              <w:t>рых можно образо</w:t>
            </w:r>
            <w:r>
              <w:rPr>
                <w:sz w:val="22"/>
                <w:szCs w:val="22"/>
              </w:rPr>
              <w:softHyphen/>
              <w:t>вать формы степе</w:t>
            </w:r>
            <w:r>
              <w:rPr>
                <w:sz w:val="22"/>
                <w:szCs w:val="22"/>
              </w:rPr>
              <w:softHyphen/>
              <w:t>ней сравнения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Морфологический разбор наречия.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ЗУН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firstLine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Распредели</w:t>
            </w:r>
            <w:r>
              <w:rPr>
                <w:sz w:val="22"/>
                <w:szCs w:val="22"/>
              </w:rPr>
              <w:softHyphen/>
              <w:t>тельный       дик</w:t>
            </w:r>
            <w:r>
              <w:rPr>
                <w:sz w:val="22"/>
                <w:szCs w:val="22"/>
              </w:rPr>
              <w:softHyphen/>
              <w:t>тант.        Устный ответ: что обще</w:t>
            </w:r>
            <w:r>
              <w:rPr>
                <w:sz w:val="22"/>
                <w:szCs w:val="22"/>
              </w:rPr>
              <w:softHyphen/>
              <w:t>го  у  наречия  с другими частями речи и чем они отличаются?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морфологического разбора наречия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Заменить фра</w:t>
            </w:r>
            <w:r>
              <w:rPr>
                <w:sz w:val="22"/>
                <w:szCs w:val="22"/>
              </w:rPr>
              <w:softHyphen/>
              <w:t>зеологизмы наре</w:t>
            </w:r>
            <w:r>
              <w:rPr>
                <w:sz w:val="22"/>
                <w:szCs w:val="22"/>
              </w:rPr>
              <w:softHyphen/>
              <w:t>чиями, разобрать их как части речи. Упр. 218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D43E79" w:rsidRDefault="00226CF9" w:rsidP="0033188B">
            <w:pPr>
              <w:shd w:val="clear" w:color="auto" w:fill="FFFFFF"/>
              <w:snapToGrid w:val="0"/>
              <w:spacing w:line="223" w:lineRule="exact"/>
              <w:rPr>
                <w:b/>
                <w:sz w:val="22"/>
                <w:szCs w:val="22"/>
              </w:rPr>
            </w:pPr>
            <w:r w:rsidRPr="00D43E79">
              <w:rPr>
                <w:b/>
                <w:sz w:val="22"/>
                <w:szCs w:val="22"/>
                <w:lang w:val="en-US"/>
              </w:rPr>
              <w:t>P</w:t>
            </w:r>
            <w:r w:rsidRPr="00D43E79">
              <w:rPr>
                <w:b/>
                <w:sz w:val="22"/>
                <w:szCs w:val="22"/>
              </w:rPr>
              <w:t>.</w:t>
            </w:r>
            <w:r w:rsidRPr="00D43E79">
              <w:rPr>
                <w:b/>
                <w:sz w:val="22"/>
                <w:szCs w:val="22"/>
                <w:lang w:val="en-US"/>
              </w:rPr>
              <w:t>p</w:t>
            </w:r>
            <w:r w:rsidRPr="00D43E79">
              <w:rPr>
                <w:b/>
                <w:sz w:val="22"/>
                <w:szCs w:val="22"/>
              </w:rPr>
              <w:t>.</w:t>
            </w:r>
          </w:p>
          <w:p w:rsidR="00226CF9" w:rsidRPr="00D43E79" w:rsidRDefault="00226CF9" w:rsidP="0033188B">
            <w:pPr>
              <w:rPr>
                <w:b/>
                <w:sz w:val="22"/>
                <w:szCs w:val="22"/>
              </w:rPr>
            </w:pPr>
            <w:r w:rsidRPr="00D43E79">
              <w:t xml:space="preserve"> </w:t>
            </w:r>
            <w:r w:rsidRPr="00D43E79">
              <w:rPr>
                <w:b/>
              </w:rPr>
              <w:t>Составление текста на тему «Зимний вечер» Употребление наречий.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D43E7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D43E79" w:rsidRDefault="00226CF9" w:rsidP="0033188B">
            <w:pPr>
              <w:snapToGrid w:val="0"/>
              <w:rPr>
                <w:sz w:val="22"/>
                <w:szCs w:val="22"/>
              </w:rPr>
            </w:pPr>
            <w:r w:rsidRPr="00D43E79">
              <w:rPr>
                <w:sz w:val="22"/>
                <w:szCs w:val="22"/>
              </w:rPr>
              <w:t>Контрольный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D43E7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 w:rsidRPr="00D43E79">
              <w:rPr>
                <w:sz w:val="22"/>
                <w:szCs w:val="22"/>
              </w:rPr>
              <w:t>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D43E79" w:rsidRDefault="00226CF9" w:rsidP="0033188B">
            <w:pPr>
              <w:shd w:val="clear" w:color="auto" w:fill="FFFFFF"/>
              <w:snapToGrid w:val="0"/>
              <w:spacing w:line="230" w:lineRule="exact"/>
              <w:ind w:firstLine="14"/>
              <w:rPr>
                <w:sz w:val="22"/>
                <w:szCs w:val="22"/>
              </w:rPr>
            </w:pPr>
            <w:r w:rsidRPr="00D43E79">
              <w:rPr>
                <w:sz w:val="22"/>
                <w:szCs w:val="22"/>
              </w:rPr>
              <w:t>Поэтапное    соз</w:t>
            </w:r>
            <w:r w:rsidRPr="00D43E79">
              <w:rPr>
                <w:sz w:val="22"/>
                <w:szCs w:val="22"/>
              </w:rPr>
              <w:softHyphen/>
              <w:t>дание      текста. Соблюдение требований       к созданию текста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D43E7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 w:rsidRPr="00D43E79">
              <w:rPr>
                <w:sz w:val="22"/>
                <w:szCs w:val="22"/>
              </w:rPr>
              <w:t>Формирование умения писать сочинения в жанре дневниковых записей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D43E79" w:rsidRDefault="00226CF9" w:rsidP="0033188B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D43E79">
              <w:rPr>
                <w:sz w:val="22"/>
                <w:szCs w:val="22"/>
              </w:rPr>
              <w:t>Повторить материал о степенях сравнения имён прилагательных.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226CF9">
              <w:rPr>
                <w:sz w:val="22"/>
                <w:szCs w:val="22"/>
              </w:rPr>
              <w:t>-5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napToGrid w:val="0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Слитное и раздельное написание НЕ с наречиями на -о и -е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226CF9" w:rsidRDefault="00226C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творческая, работа на компьютере</w:t>
            </w:r>
          </w:p>
          <w:p w:rsidR="00226CF9" w:rsidRPr="00D46800" w:rsidRDefault="00226CF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46800">
              <w:rPr>
                <w:b/>
                <w:sz w:val="22"/>
                <w:szCs w:val="22"/>
              </w:rPr>
              <w:t xml:space="preserve">Тест 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Подобрать к на</w:t>
            </w:r>
            <w:r>
              <w:rPr>
                <w:sz w:val="22"/>
                <w:szCs w:val="22"/>
              </w:rPr>
              <w:softHyphen/>
              <w:t>речиям           си</w:t>
            </w:r>
            <w:r>
              <w:rPr>
                <w:sz w:val="22"/>
                <w:szCs w:val="22"/>
              </w:rPr>
              <w:softHyphen/>
              <w:t>нонимы   с   приставкой НЕ, за</w:t>
            </w:r>
            <w:r>
              <w:rPr>
                <w:sz w:val="22"/>
                <w:szCs w:val="22"/>
              </w:rPr>
              <w:softHyphen/>
              <w:t>тем антонимы. Тест на компьютере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написания</w:t>
            </w:r>
            <w:proofErr w:type="gramStart"/>
            <w:r>
              <w:rPr>
                <w:sz w:val="22"/>
                <w:szCs w:val="22"/>
              </w:rPr>
              <w:t xml:space="preserve"> Н</w:t>
            </w:r>
            <w:proofErr w:type="gramEnd"/>
            <w:r>
              <w:rPr>
                <w:sz w:val="22"/>
                <w:szCs w:val="22"/>
              </w:rPr>
              <w:t>е с наречиями.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</w:t>
            </w:r>
            <w:r>
              <w:rPr>
                <w:sz w:val="22"/>
                <w:szCs w:val="22"/>
              </w:rPr>
              <w:softHyphen/>
              <w:t>ски объяснить правописание НЕ с наречием. Упр. 226, 224 (устно)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193099" w:rsidRDefault="00226CF9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33188B">
              <w:rPr>
                <w:sz w:val="22"/>
                <w:szCs w:val="22"/>
              </w:rPr>
              <w:t>5</w:t>
            </w:r>
            <w:r w:rsidR="00241EC9">
              <w:rPr>
                <w:sz w:val="22"/>
                <w:szCs w:val="22"/>
              </w:rPr>
              <w:t>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193099" w:rsidRDefault="00226CF9">
            <w:pPr>
              <w:snapToGrid w:val="0"/>
              <w:rPr>
                <w:sz w:val="22"/>
                <w:szCs w:val="22"/>
                <w:highlight w:val="yellow"/>
              </w:rPr>
            </w:pPr>
            <w:r w:rsidRPr="00D46800">
              <w:rPr>
                <w:sz w:val="22"/>
                <w:szCs w:val="22"/>
              </w:rPr>
              <w:t>Буквы</w:t>
            </w:r>
            <w:proofErr w:type="gramStart"/>
            <w:r w:rsidRPr="00D46800">
              <w:rPr>
                <w:sz w:val="22"/>
                <w:szCs w:val="22"/>
              </w:rPr>
              <w:t xml:space="preserve"> Е</w:t>
            </w:r>
            <w:proofErr w:type="gramEnd"/>
            <w:r w:rsidRPr="00D46800">
              <w:rPr>
                <w:sz w:val="22"/>
                <w:szCs w:val="22"/>
              </w:rPr>
              <w:t xml:space="preserve"> и </w:t>
            </w:r>
            <w:proofErr w:type="spellStart"/>
            <w:r w:rsidRPr="00D46800">
              <w:rPr>
                <w:sz w:val="22"/>
                <w:szCs w:val="22"/>
              </w:rPr>
              <w:t>И</w:t>
            </w:r>
            <w:proofErr w:type="spellEnd"/>
            <w:r w:rsidRPr="00D46800">
              <w:rPr>
                <w:sz w:val="22"/>
                <w:szCs w:val="22"/>
              </w:rPr>
              <w:t xml:space="preserve"> в приставках НЕ и НИ отрицательных наречий.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Практическая, самостоятельная, творческая,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hd w:val="clear" w:color="auto" w:fill="FFFFFF"/>
              <w:snapToGrid w:val="0"/>
              <w:spacing w:line="223" w:lineRule="exact"/>
              <w:ind w:firstLine="14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Распредели</w:t>
            </w:r>
            <w:r w:rsidRPr="0080453F">
              <w:rPr>
                <w:sz w:val="22"/>
                <w:szCs w:val="22"/>
              </w:rPr>
              <w:softHyphen/>
              <w:t>тельный       дик</w:t>
            </w:r>
            <w:r w:rsidRPr="0080453F">
              <w:rPr>
                <w:sz w:val="22"/>
                <w:szCs w:val="22"/>
              </w:rPr>
              <w:softHyphen/>
              <w:t>тант.     Ответить на   вопрос:   что общего  в  напи</w:t>
            </w:r>
            <w:r w:rsidRPr="0080453F">
              <w:rPr>
                <w:sz w:val="22"/>
                <w:szCs w:val="22"/>
              </w:rPr>
              <w:softHyphen/>
              <w:t>сании Н</w:t>
            </w:r>
            <w:proofErr w:type="gramStart"/>
            <w:r w:rsidRPr="0080453F">
              <w:rPr>
                <w:sz w:val="22"/>
                <w:szCs w:val="22"/>
              </w:rPr>
              <w:t>Е-</w:t>
            </w:r>
            <w:proofErr w:type="gramEnd"/>
            <w:r w:rsidRPr="0080453F">
              <w:rPr>
                <w:sz w:val="22"/>
                <w:szCs w:val="22"/>
              </w:rPr>
              <w:t>/НИ- в отрицательных наречиях  и  ме</w:t>
            </w:r>
            <w:r w:rsidRPr="0080453F">
              <w:rPr>
                <w:sz w:val="22"/>
                <w:szCs w:val="22"/>
              </w:rPr>
              <w:softHyphen/>
              <w:t>стоимениях? Тест на компьютере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Формирование умения различать на письме буквы Е-И в приставках Н</w:t>
            </w:r>
            <w:proofErr w:type="gramStart"/>
            <w:r w:rsidRPr="0080453F">
              <w:rPr>
                <w:sz w:val="22"/>
                <w:szCs w:val="22"/>
              </w:rPr>
              <w:t>е-</w:t>
            </w:r>
            <w:proofErr w:type="gramEnd"/>
            <w:r w:rsidRPr="0080453F">
              <w:rPr>
                <w:sz w:val="22"/>
                <w:szCs w:val="22"/>
              </w:rPr>
              <w:t>, НИ-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Составить  9  сло</w:t>
            </w:r>
            <w:r w:rsidRPr="0080453F">
              <w:rPr>
                <w:sz w:val="22"/>
                <w:szCs w:val="22"/>
              </w:rPr>
              <w:softHyphen/>
              <w:t>восочетаний «глагол + отрицательное наречие», обозначить орфо</w:t>
            </w:r>
            <w:r w:rsidRPr="0080453F">
              <w:rPr>
                <w:sz w:val="22"/>
                <w:szCs w:val="22"/>
              </w:rPr>
              <w:softHyphen/>
              <w:t>грамму, упр. 231, тест №3, вариант 2,3,4 на с. 70-73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226CF9">
              <w:rPr>
                <w:sz w:val="22"/>
                <w:szCs w:val="22"/>
              </w:rPr>
              <w:t>-6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napToGrid w:val="0"/>
              <w:rPr>
                <w:sz w:val="22"/>
                <w:szCs w:val="22"/>
              </w:rPr>
            </w:pPr>
            <w:r w:rsidRPr="00193099">
              <w:rPr>
                <w:sz w:val="22"/>
                <w:szCs w:val="22"/>
              </w:rPr>
              <w:t>Правописание Н и НН в наречиях на -о и -е.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творческая,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Используя схему рассуждения, обосновать    вы</w:t>
            </w:r>
            <w:r>
              <w:rPr>
                <w:sz w:val="22"/>
                <w:szCs w:val="22"/>
              </w:rPr>
              <w:softHyphen/>
              <w:t>бор  Н  и  НН  в суффиксах наре</w:t>
            </w:r>
            <w:r>
              <w:rPr>
                <w:sz w:val="22"/>
                <w:szCs w:val="22"/>
              </w:rPr>
              <w:softHyphen/>
              <w:t>чий.    Комменти</w:t>
            </w:r>
            <w:r>
              <w:rPr>
                <w:sz w:val="22"/>
                <w:szCs w:val="22"/>
              </w:rPr>
              <w:softHyphen/>
              <w:t>рованное письмо. Тест на компьютере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написания Н-НН в наречиях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Образовать        от прилагательных наречия,     графи</w:t>
            </w:r>
            <w:r>
              <w:rPr>
                <w:sz w:val="22"/>
                <w:szCs w:val="22"/>
              </w:rPr>
              <w:softHyphen/>
              <w:t>чески   обозначить орфограмму. Упр. 236. Тест №4, вариант 2,3,4 на с.74-77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41EC9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napToGrid w:val="0"/>
              <w:rPr>
                <w:b/>
                <w:sz w:val="22"/>
                <w:szCs w:val="22"/>
              </w:rPr>
            </w:pPr>
            <w:r w:rsidRPr="0080453F">
              <w:rPr>
                <w:b/>
                <w:bCs/>
                <w:sz w:val="22"/>
                <w:szCs w:val="22"/>
              </w:rPr>
              <w:t xml:space="preserve">Р/р. </w:t>
            </w:r>
            <w:r w:rsidRPr="0080453F">
              <w:rPr>
                <w:b/>
                <w:sz w:val="22"/>
                <w:szCs w:val="22"/>
              </w:rPr>
              <w:t>Сочинение-описание.</w:t>
            </w:r>
          </w:p>
          <w:p w:rsidR="00226CF9" w:rsidRPr="0080453F" w:rsidRDefault="00226CF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Контрольный урок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Сочинение о труде «Учимся работать». Заметка в газету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Формирование умения писать сочинения в жанре заметки или репортажа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hd w:val="clear" w:color="auto" w:fill="FFFFFF"/>
              <w:snapToGrid w:val="0"/>
              <w:ind w:right="742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Сочинение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Буквы О и Е после шипящих на конце наречий.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материала.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Распредели</w:t>
            </w:r>
            <w:r>
              <w:rPr>
                <w:sz w:val="22"/>
                <w:szCs w:val="22"/>
              </w:rPr>
              <w:softHyphen/>
              <w:t>тельный       дик</w:t>
            </w:r>
            <w:r>
              <w:rPr>
                <w:sz w:val="22"/>
                <w:szCs w:val="22"/>
              </w:rPr>
              <w:softHyphen/>
              <w:t>тант.    Заменить наречия     сино</w:t>
            </w:r>
            <w:r>
              <w:rPr>
                <w:sz w:val="22"/>
                <w:szCs w:val="22"/>
              </w:rPr>
              <w:softHyphen/>
              <w:t>нимами,    имею</w:t>
            </w:r>
            <w:r>
              <w:rPr>
                <w:sz w:val="22"/>
                <w:szCs w:val="22"/>
              </w:rPr>
              <w:softHyphen/>
              <w:t>щими после ши</w:t>
            </w:r>
            <w:r>
              <w:rPr>
                <w:sz w:val="22"/>
                <w:szCs w:val="22"/>
              </w:rPr>
              <w:softHyphen/>
              <w:t>пящих на конце -0/-Е. Тест на компьютере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написания букв О-Е после шипящих на конце наречий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8" w:lineRule="exact"/>
              <w:ind w:right="137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Распределить слова по группам, составить диктовку из 30 слов на изученную орфограмму.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>
            <w:pPr>
              <w:snapToGrid w:val="0"/>
              <w:rPr>
                <w:b/>
                <w:sz w:val="22"/>
                <w:szCs w:val="22"/>
              </w:rPr>
            </w:pPr>
            <w:r w:rsidRPr="0080453F">
              <w:rPr>
                <w:b/>
                <w:sz w:val="22"/>
                <w:szCs w:val="22"/>
              </w:rPr>
              <w:t>Р.р. Сочинение о профессии.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Контрольный урок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>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 w:rsidP="0080453F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t xml:space="preserve">Сочинение о </w:t>
            </w:r>
            <w:r>
              <w:rPr>
                <w:sz w:val="22"/>
                <w:szCs w:val="22"/>
              </w:rPr>
              <w:t xml:space="preserve">профессии </w:t>
            </w:r>
            <w:r w:rsidRPr="0080453F">
              <w:rPr>
                <w:sz w:val="22"/>
                <w:szCs w:val="22"/>
              </w:rPr>
              <w:t xml:space="preserve">«Учимся работать». </w:t>
            </w:r>
            <w:r w:rsidRPr="0080453F">
              <w:rPr>
                <w:sz w:val="22"/>
                <w:szCs w:val="22"/>
              </w:rPr>
              <w:lastRenderedPageBreak/>
              <w:t>Заметка в газету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lastRenderedPageBreak/>
              <w:t xml:space="preserve">Формирование умения писать </w:t>
            </w:r>
            <w:r w:rsidRPr="0080453F">
              <w:rPr>
                <w:sz w:val="22"/>
                <w:szCs w:val="22"/>
              </w:rPr>
              <w:lastRenderedPageBreak/>
              <w:t>сочинения в жанре заметки или репортажа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80453F" w:rsidRDefault="00226CF9" w:rsidP="0033188B">
            <w:pPr>
              <w:shd w:val="clear" w:color="auto" w:fill="FFFFFF"/>
              <w:snapToGrid w:val="0"/>
              <w:ind w:right="742"/>
              <w:rPr>
                <w:sz w:val="22"/>
                <w:szCs w:val="22"/>
              </w:rPr>
            </w:pPr>
            <w:r w:rsidRPr="0080453F">
              <w:rPr>
                <w:sz w:val="22"/>
                <w:szCs w:val="22"/>
              </w:rPr>
              <w:lastRenderedPageBreak/>
              <w:t>Сочинение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Буквы О и А на конце наречий с приставками ИЗ, ДО, С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«Четвертое лишнее».  Опре</w:t>
            </w:r>
            <w:r>
              <w:rPr>
                <w:sz w:val="22"/>
                <w:szCs w:val="22"/>
              </w:rPr>
              <w:softHyphen/>
              <w:t>делить роль на</w:t>
            </w:r>
            <w:r>
              <w:rPr>
                <w:sz w:val="22"/>
                <w:szCs w:val="22"/>
              </w:rPr>
              <w:softHyphen/>
              <w:t>речий в тексте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написания букв О-А на конце наречий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толкового сло</w:t>
            </w:r>
            <w:r>
              <w:rPr>
                <w:sz w:val="22"/>
                <w:szCs w:val="22"/>
              </w:rPr>
              <w:softHyphen/>
              <w:t>варя выписать по 3 слова с разными приставками, при</w:t>
            </w:r>
            <w:r>
              <w:rPr>
                <w:sz w:val="22"/>
                <w:szCs w:val="22"/>
              </w:rPr>
              <w:softHyphen/>
              <w:t>думать с ними предложения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Дефис между частями слова в наречиях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Образовать    на</w:t>
            </w:r>
            <w:r>
              <w:rPr>
                <w:sz w:val="22"/>
                <w:szCs w:val="22"/>
              </w:rPr>
              <w:softHyphen/>
              <w:t>речия по схемам, подобрать к ним однокоренные слова        других частей речи. Тест на компьютере. Словарная диктовка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написания наречий через дефис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    связ</w:t>
            </w:r>
            <w:r>
              <w:rPr>
                <w:sz w:val="22"/>
                <w:szCs w:val="22"/>
              </w:rPr>
              <w:softHyphen/>
              <w:t>ный     рассказ     о правописании   на</w:t>
            </w:r>
            <w:r>
              <w:rPr>
                <w:sz w:val="22"/>
                <w:szCs w:val="22"/>
              </w:rPr>
              <w:softHyphen/>
              <w:t>речий с дефисом. Тест №5, вариант 3,4 на с.79-80. Упр. 255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Урок-практикум  по теме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«Наречие».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80453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повторения изученного материала  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работа на компьютере</w:t>
            </w:r>
          </w:p>
          <w:p w:rsidR="00226CF9" w:rsidRPr="0080453F" w:rsidRDefault="00226CF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0453F">
              <w:rPr>
                <w:b/>
                <w:sz w:val="22"/>
                <w:szCs w:val="22"/>
              </w:rPr>
              <w:t xml:space="preserve">Тест 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hanging="7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 w:rsidRPr="006D0447">
              <w:rPr>
                <w:sz w:val="22"/>
                <w:szCs w:val="22"/>
              </w:rPr>
              <w:t>Проверочная работа по теме: Наречие.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8" w:lineRule="exact"/>
              <w:ind w:right="43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анализ текста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ind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Повторить изученные орфограммы и сло</w:t>
            </w:r>
            <w:r>
              <w:rPr>
                <w:sz w:val="22"/>
                <w:szCs w:val="22"/>
              </w:rPr>
              <w:softHyphen/>
              <w:t>варные слова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26CF9">
              <w:rPr>
                <w:sz w:val="22"/>
                <w:szCs w:val="22"/>
              </w:rPr>
              <w:t>-7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работа на компьютере, словарная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Предупреди</w:t>
            </w:r>
            <w:r>
              <w:rPr>
                <w:sz w:val="22"/>
                <w:szCs w:val="22"/>
              </w:rPr>
              <w:softHyphen/>
              <w:t>тельный       дик</w:t>
            </w:r>
            <w:r>
              <w:rPr>
                <w:sz w:val="22"/>
                <w:szCs w:val="22"/>
              </w:rPr>
              <w:softHyphen/>
              <w:t>тант.   Составить таблицу   «Слит</w:t>
            </w:r>
            <w:r>
              <w:rPr>
                <w:sz w:val="22"/>
                <w:szCs w:val="22"/>
              </w:rPr>
              <w:softHyphen/>
              <w:t>ное   и   раздель</w:t>
            </w:r>
            <w:r>
              <w:rPr>
                <w:sz w:val="22"/>
                <w:szCs w:val="22"/>
              </w:rPr>
              <w:softHyphen/>
              <w:t>ное    написание наречий». Тест на компьютере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слитного и раздельного написания наречий, обогащение словарного запаса.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lef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Заполнить   табли</w:t>
            </w:r>
            <w:r>
              <w:rPr>
                <w:sz w:val="22"/>
                <w:szCs w:val="22"/>
              </w:rPr>
              <w:softHyphen/>
              <w:t>цу своими приме</w:t>
            </w:r>
            <w:r>
              <w:rPr>
                <w:sz w:val="22"/>
                <w:szCs w:val="22"/>
              </w:rPr>
              <w:softHyphen/>
              <w:t xml:space="preserve">рами, запомнить написание слов в рамках на с. 119-120. Подготовиться к словарному диктанту. Упр. 262  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 w:rsidRPr="00D46800">
              <w:rPr>
                <w:sz w:val="22"/>
                <w:szCs w:val="22"/>
              </w:rPr>
              <w:t>Мягкий знак после шипящих на конце наречий.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right="389" w:firstLine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Выборочный диктант, работа по перфокартам, тест на компьютере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употребления мягкого знака в наречиях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Заполнить таблицу «Ь после шипящих в разных частях речи» своими при</w:t>
            </w:r>
            <w:r>
              <w:rPr>
                <w:sz w:val="22"/>
                <w:szCs w:val="22"/>
              </w:rPr>
              <w:softHyphen/>
              <w:t>мерами, составить связный рассказ на основе таблицы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Обобщение  и систематизация изученного по </w:t>
            </w:r>
            <w:r>
              <w:rPr>
                <w:sz w:val="22"/>
                <w:szCs w:val="22"/>
              </w:rPr>
              <w:lastRenderedPageBreak/>
              <w:t>теме «Наречие».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обобщения и систематизации </w:t>
            </w:r>
            <w:r>
              <w:rPr>
                <w:sz w:val="22"/>
                <w:szCs w:val="22"/>
              </w:rPr>
              <w:lastRenderedPageBreak/>
              <w:t>ЗУН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6D0447" w:rsidRDefault="00226CF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D0447">
              <w:rPr>
                <w:b/>
                <w:sz w:val="22"/>
                <w:szCs w:val="22"/>
              </w:rPr>
              <w:lastRenderedPageBreak/>
              <w:t xml:space="preserve">тест 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Редактирование текста.   Привес</w:t>
            </w:r>
            <w:r>
              <w:rPr>
                <w:sz w:val="22"/>
                <w:szCs w:val="22"/>
              </w:rPr>
              <w:softHyphen/>
              <w:t xml:space="preserve">ти   примеры   на каждый    случай правописания наречий,        </w:t>
            </w:r>
            <w:r>
              <w:rPr>
                <w:sz w:val="22"/>
                <w:szCs w:val="22"/>
              </w:rPr>
              <w:lastRenderedPageBreak/>
              <w:t>ис</w:t>
            </w:r>
            <w:r>
              <w:rPr>
                <w:sz w:val="22"/>
                <w:szCs w:val="22"/>
              </w:rPr>
              <w:softHyphen/>
              <w:t>пользуя    табли</w:t>
            </w:r>
            <w:r>
              <w:rPr>
                <w:sz w:val="22"/>
                <w:szCs w:val="22"/>
              </w:rPr>
              <w:softHyphen/>
              <w:t>цы.     Распреде</w:t>
            </w:r>
            <w:r>
              <w:rPr>
                <w:sz w:val="22"/>
                <w:szCs w:val="22"/>
              </w:rPr>
              <w:softHyphen/>
              <w:t>лительный   дик</w:t>
            </w:r>
            <w:r>
              <w:rPr>
                <w:sz w:val="22"/>
                <w:szCs w:val="22"/>
              </w:rPr>
              <w:softHyphen/>
              <w:t>тант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Систематизация знаний, умений навыков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Написать сочине</w:t>
            </w:r>
            <w:r>
              <w:rPr>
                <w:sz w:val="22"/>
                <w:szCs w:val="22"/>
              </w:rPr>
              <w:softHyphen/>
              <w:t>ние-этюд по пер</w:t>
            </w:r>
            <w:r>
              <w:rPr>
                <w:sz w:val="22"/>
                <w:szCs w:val="22"/>
              </w:rPr>
              <w:softHyphen/>
              <w:t>вой строчке из ми</w:t>
            </w:r>
            <w:r>
              <w:rPr>
                <w:sz w:val="22"/>
                <w:szCs w:val="22"/>
              </w:rPr>
              <w:softHyphen/>
              <w:t>ниатюр М. М. -</w:t>
            </w:r>
            <w:r>
              <w:rPr>
                <w:sz w:val="22"/>
                <w:szCs w:val="22"/>
              </w:rPr>
              <w:lastRenderedPageBreak/>
              <w:t>Пришвина («Опять блистательное ут</w:t>
            </w:r>
            <w:r>
              <w:rPr>
                <w:sz w:val="22"/>
                <w:szCs w:val="22"/>
              </w:rPr>
              <w:softHyphen/>
              <w:t>ро», «Сирень цве</w:t>
            </w:r>
            <w:r>
              <w:rPr>
                <w:sz w:val="22"/>
                <w:szCs w:val="22"/>
              </w:rPr>
              <w:softHyphen/>
              <w:t>тет», «Никогда не поздно посадить деревце»), употре</w:t>
            </w:r>
            <w:r>
              <w:rPr>
                <w:sz w:val="22"/>
                <w:szCs w:val="22"/>
              </w:rPr>
              <w:softHyphen/>
              <w:t>бить наречия. Тест №6, вариант 2,3,4 на с. 82-84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Контрольный диктант по теме: «Наречие»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Диктант    с   дополнительными заданиями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697528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41EC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Анализ контрольного диктанта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ЗУН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карточкам, Индивидуальная работа ИКТ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Тесты 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41EC9" w:rsidTr="00A94559">
        <w:trPr>
          <w:gridAfter w:val="1"/>
          <w:wAfter w:w="15" w:type="dxa"/>
          <w:trHeight w:val="469"/>
        </w:trPr>
        <w:tc>
          <w:tcPr>
            <w:tcW w:w="15977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EC9" w:rsidRPr="00241EC9" w:rsidRDefault="00241EC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41EC9">
              <w:rPr>
                <w:b/>
                <w:sz w:val="22"/>
                <w:szCs w:val="22"/>
              </w:rPr>
              <w:t xml:space="preserve">Категория состояния </w:t>
            </w:r>
            <w:r>
              <w:rPr>
                <w:b/>
                <w:sz w:val="22"/>
                <w:szCs w:val="22"/>
              </w:rPr>
              <w:t>– 4 часа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41EC9" w:rsidRDefault="00241EC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78-79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B0602D" w:rsidRDefault="00226CF9">
            <w:pPr>
              <w:snapToGrid w:val="0"/>
              <w:rPr>
                <w:sz w:val="22"/>
                <w:szCs w:val="22"/>
              </w:rPr>
            </w:pPr>
            <w:r w:rsidRPr="00B0602D">
              <w:rPr>
                <w:sz w:val="22"/>
                <w:szCs w:val="22"/>
              </w:rPr>
              <w:t>Категория состояния</w:t>
            </w:r>
            <w:r>
              <w:rPr>
                <w:sz w:val="22"/>
                <w:szCs w:val="22"/>
              </w:rPr>
              <w:t xml:space="preserve"> как часть речи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выделять слова категории состояния, определять их значение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278, 279, тест на с. 85-88.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193099" w:rsidRDefault="005406E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193099" w:rsidRDefault="00226CF9" w:rsidP="0033188B">
            <w:pPr>
              <w:rPr>
                <w:b/>
                <w:sz w:val="22"/>
                <w:szCs w:val="22"/>
              </w:rPr>
            </w:pPr>
            <w:r w:rsidRPr="00193099">
              <w:rPr>
                <w:b/>
              </w:rPr>
              <w:t>Р.р. Сжатое изложение с описанием состояния природы (К.Паустовский «Обыкновенная земля»)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6D0447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6D0447" w:rsidRDefault="00226CF9" w:rsidP="0033188B">
            <w:pPr>
              <w:snapToGrid w:val="0"/>
              <w:rPr>
                <w:sz w:val="22"/>
                <w:szCs w:val="22"/>
              </w:rPr>
            </w:pPr>
            <w:r w:rsidRPr="006D0447">
              <w:rPr>
                <w:sz w:val="22"/>
                <w:szCs w:val="22"/>
              </w:rPr>
              <w:t>Контрольный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6D0447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 w:rsidRPr="006D0447">
              <w:rPr>
                <w:sz w:val="22"/>
                <w:szCs w:val="22"/>
              </w:rPr>
              <w:t>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6D0447" w:rsidRDefault="00226CF9" w:rsidP="0033188B">
            <w:pPr>
              <w:shd w:val="clear" w:color="auto" w:fill="FFFFFF"/>
              <w:snapToGrid w:val="0"/>
              <w:spacing w:line="230" w:lineRule="exact"/>
              <w:ind w:firstLine="14"/>
              <w:rPr>
                <w:sz w:val="22"/>
                <w:szCs w:val="22"/>
              </w:rPr>
            </w:pPr>
            <w:r w:rsidRPr="006D0447">
              <w:rPr>
                <w:sz w:val="22"/>
                <w:szCs w:val="22"/>
              </w:rPr>
              <w:t>Поэтапное    соз</w:t>
            </w:r>
            <w:r w:rsidRPr="006D0447">
              <w:rPr>
                <w:sz w:val="22"/>
                <w:szCs w:val="22"/>
              </w:rPr>
              <w:softHyphen/>
              <w:t>дание      текста. Соблюдение требований       к созданию текста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6D0447" w:rsidRDefault="00226CF9" w:rsidP="00193099">
            <w:pPr>
              <w:snapToGrid w:val="0"/>
              <w:jc w:val="center"/>
              <w:rPr>
                <w:sz w:val="22"/>
                <w:szCs w:val="22"/>
              </w:rPr>
            </w:pPr>
            <w:r w:rsidRPr="006D0447">
              <w:rPr>
                <w:sz w:val="22"/>
                <w:szCs w:val="22"/>
              </w:rPr>
              <w:t xml:space="preserve">Формирование умения писать сочинения в жанре </w:t>
            </w:r>
            <w:r>
              <w:rPr>
                <w:sz w:val="22"/>
                <w:szCs w:val="22"/>
              </w:rPr>
              <w:t xml:space="preserve">описания 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6D0447" w:rsidRDefault="00226CF9" w:rsidP="00193099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6D0447">
              <w:rPr>
                <w:sz w:val="22"/>
                <w:szCs w:val="22"/>
              </w:rPr>
              <w:t xml:space="preserve">Повторить материал </w:t>
            </w:r>
            <w:r>
              <w:rPr>
                <w:sz w:val="22"/>
                <w:szCs w:val="22"/>
              </w:rPr>
              <w:t xml:space="preserve">о категории состояния 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2E5C09"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193099" w:rsidRDefault="005406E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193099" w:rsidRDefault="00226CF9" w:rsidP="00193099">
            <w:pPr>
              <w:rPr>
                <w:b/>
              </w:rPr>
            </w:pPr>
            <w:r w:rsidRPr="00B0602D">
              <w:rPr>
                <w:sz w:val="22"/>
                <w:szCs w:val="22"/>
              </w:rPr>
              <w:t>Категория состояния</w:t>
            </w:r>
            <w:r>
              <w:rPr>
                <w:sz w:val="22"/>
                <w:szCs w:val="22"/>
              </w:rPr>
              <w:t>. Закрепление темы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ЗУН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карточкам, Индивидуальная работа ИКТ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6D0447" w:rsidRDefault="00226CF9" w:rsidP="001930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BC4B09" w:rsidRDefault="00226CF9" w:rsidP="00193099">
            <w:pPr>
              <w:shd w:val="clear" w:color="auto" w:fill="FFFFFF"/>
              <w:snapToGrid w:val="0"/>
              <w:rPr>
                <w:b/>
                <w:sz w:val="22"/>
                <w:szCs w:val="22"/>
              </w:rPr>
            </w:pPr>
            <w:r w:rsidRPr="00BC4B09">
              <w:rPr>
                <w:b/>
                <w:sz w:val="22"/>
                <w:szCs w:val="22"/>
              </w:rPr>
              <w:t xml:space="preserve">Тест </w:t>
            </w:r>
          </w:p>
        </w:tc>
        <w:tc>
          <w:tcPr>
            <w:tcW w:w="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</w:tr>
      <w:tr w:rsidR="00226CF9" w:rsidTr="00B0602D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603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26CF9" w:rsidRDefault="00226CF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Служебные части речи. Культура речи</w:t>
            </w:r>
            <w:r w:rsidR="005406E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226CF9" w:rsidRDefault="00226C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Предлог (11</w:t>
            </w:r>
            <w:r w:rsidR="005406E1">
              <w:rPr>
                <w:b/>
                <w:sz w:val="22"/>
                <w:szCs w:val="22"/>
              </w:rPr>
              <w:t xml:space="preserve"> </w:t>
            </w:r>
            <w:r w:rsidR="00114EF1">
              <w:rPr>
                <w:b/>
                <w:sz w:val="22"/>
                <w:szCs w:val="22"/>
              </w:rPr>
              <w:t xml:space="preserve">+1 </w:t>
            </w:r>
            <w:r w:rsidR="005406E1">
              <w:rPr>
                <w:b/>
                <w:sz w:val="22"/>
                <w:szCs w:val="22"/>
              </w:rPr>
              <w:t>ч.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253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  <w:r w:rsidR="00114EF1">
              <w:rPr>
                <w:sz w:val="22"/>
                <w:szCs w:val="22"/>
              </w:rPr>
              <w:t>-83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114EF1" w:rsidRDefault="00226CF9">
            <w:pPr>
              <w:snapToGrid w:val="0"/>
              <w:rPr>
                <w:b/>
                <w:sz w:val="22"/>
                <w:szCs w:val="22"/>
              </w:rPr>
            </w:pPr>
            <w:r w:rsidRPr="00114EF1">
              <w:rPr>
                <w:b/>
                <w:sz w:val="22"/>
                <w:szCs w:val="22"/>
              </w:rPr>
              <w:t>Самостоятельные и служебные части речи</w:t>
            </w:r>
          </w:p>
          <w:p w:rsidR="00226CF9" w:rsidRDefault="00226CF9">
            <w:pPr>
              <w:rPr>
                <w:sz w:val="22"/>
                <w:szCs w:val="22"/>
              </w:rPr>
            </w:pPr>
          </w:p>
          <w:p w:rsidR="00226CF9" w:rsidRDefault="00226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Предлог как часть речи.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114EF1" w:rsidRDefault="00114EF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14EF1" w:rsidRDefault="00114EF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14EF1" w:rsidRDefault="00114EF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14EF1" w:rsidRDefault="00114EF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14EF1" w:rsidRDefault="00114E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226CF9" w:rsidRDefault="00226C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совершенствования ЗУН</w:t>
            </w:r>
          </w:p>
          <w:p w:rsidR="00226CF9" w:rsidRDefault="00226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Самостоятельная, практическая работа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тек</w:t>
            </w:r>
            <w:r>
              <w:rPr>
                <w:sz w:val="22"/>
                <w:szCs w:val="22"/>
              </w:rPr>
              <w:softHyphen/>
              <w:t>стом</w:t>
            </w:r>
          </w:p>
          <w:p w:rsidR="00226CF9" w:rsidRDefault="00226CF9">
            <w:pPr>
              <w:shd w:val="clear" w:color="auto" w:fill="FFFFFF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Определить роль   предло</w:t>
            </w:r>
            <w:r>
              <w:rPr>
                <w:sz w:val="22"/>
                <w:szCs w:val="22"/>
              </w:rPr>
              <w:softHyphen/>
              <w:t>гов в предло</w:t>
            </w:r>
            <w:r>
              <w:rPr>
                <w:sz w:val="22"/>
                <w:szCs w:val="22"/>
              </w:rPr>
              <w:softHyphen/>
              <w:t>жении. Сгруп</w:t>
            </w:r>
            <w:r>
              <w:rPr>
                <w:sz w:val="22"/>
                <w:szCs w:val="22"/>
              </w:rPr>
              <w:softHyphen/>
              <w:t>пировать сло</w:t>
            </w:r>
            <w:r>
              <w:rPr>
                <w:sz w:val="22"/>
                <w:szCs w:val="22"/>
              </w:rPr>
              <w:softHyphen/>
              <w:t>восочетания по    значению предлога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навыков о самостоятельных и служебных частях речи.</w:t>
            </w:r>
          </w:p>
          <w:p w:rsidR="00226CF9" w:rsidRDefault="00226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выделять предлог в тексте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47, §48.</w:t>
            </w:r>
          </w:p>
          <w:p w:rsidR="00226CF9" w:rsidRDefault="00226CF9">
            <w:pPr>
              <w:shd w:val="clear" w:color="auto" w:fill="FFFFFF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288 (прочитать текст, определить стиль, основную мысль текста, соста</w:t>
            </w:r>
            <w:r>
              <w:rPr>
                <w:sz w:val="22"/>
                <w:szCs w:val="22"/>
              </w:rPr>
              <w:softHyphen/>
              <w:t>вить план; списать, выделить предлоги)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2F9" w:rsidRDefault="00E942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14EF1">
              <w:rPr>
                <w:sz w:val="22"/>
                <w:szCs w:val="22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Употребление предлогов.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Предупреди</w:t>
            </w:r>
            <w:r>
              <w:rPr>
                <w:sz w:val="22"/>
                <w:szCs w:val="22"/>
              </w:rPr>
              <w:softHyphen/>
              <w:t>тельный   дик</w:t>
            </w:r>
            <w:r>
              <w:rPr>
                <w:sz w:val="22"/>
                <w:szCs w:val="22"/>
              </w:rPr>
              <w:softHyphen/>
              <w:t>тант.     Редак</w:t>
            </w:r>
            <w:r>
              <w:rPr>
                <w:sz w:val="22"/>
                <w:szCs w:val="22"/>
              </w:rPr>
              <w:softHyphen/>
              <w:t>тирование текста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Знания о многозначности предлогов. Формирование орфографических умений и навыков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49. Упр. 294 (соста</w:t>
            </w:r>
            <w:r>
              <w:rPr>
                <w:sz w:val="22"/>
                <w:szCs w:val="22"/>
              </w:rPr>
              <w:softHyphen/>
              <w:t>вить и записать сло</w:t>
            </w:r>
            <w:r>
              <w:rPr>
                <w:sz w:val="22"/>
                <w:szCs w:val="22"/>
              </w:rPr>
              <w:softHyphen/>
              <w:t>восочетания, исполь</w:t>
            </w:r>
            <w:r>
              <w:rPr>
                <w:sz w:val="22"/>
                <w:szCs w:val="22"/>
              </w:rPr>
              <w:softHyphen/>
              <w:t>зуя подходящие по смыслу предлоги)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14EF1">
              <w:rPr>
                <w:sz w:val="22"/>
                <w:szCs w:val="22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Непроизводные и производные предлоги.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работа: заме</w:t>
            </w:r>
            <w:r>
              <w:rPr>
                <w:sz w:val="22"/>
                <w:szCs w:val="22"/>
              </w:rPr>
              <w:softHyphen/>
              <w:t>нить непроиз</w:t>
            </w:r>
            <w:r>
              <w:rPr>
                <w:sz w:val="22"/>
                <w:szCs w:val="22"/>
              </w:rPr>
              <w:softHyphen/>
              <w:t>водные пред</w:t>
            </w:r>
            <w:r>
              <w:rPr>
                <w:sz w:val="22"/>
                <w:szCs w:val="22"/>
              </w:rPr>
              <w:softHyphen/>
              <w:t>логи      произ</w:t>
            </w:r>
            <w:r>
              <w:rPr>
                <w:sz w:val="22"/>
                <w:szCs w:val="22"/>
              </w:rPr>
              <w:softHyphen/>
              <w:t>водными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отличать производные и непроизводные предлоги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50. Упр. 302 (испра</w:t>
            </w:r>
            <w:r>
              <w:rPr>
                <w:sz w:val="22"/>
                <w:szCs w:val="22"/>
              </w:rPr>
              <w:softHyphen/>
              <w:t>вить ошибки, указать их вид)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14EF1">
              <w:rPr>
                <w:sz w:val="22"/>
                <w:szCs w:val="22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Слитное и раздельное написание производных предлогов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и самостоятельная работа.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Осложнённое списывание. Объясни</w:t>
            </w:r>
            <w:r>
              <w:rPr>
                <w:sz w:val="22"/>
                <w:szCs w:val="22"/>
              </w:rPr>
              <w:softHyphen/>
              <w:t>тельный   дик</w:t>
            </w:r>
            <w:r>
              <w:rPr>
                <w:sz w:val="22"/>
                <w:szCs w:val="22"/>
              </w:rPr>
              <w:softHyphen/>
              <w:t>тант.     Соста</w:t>
            </w:r>
            <w:r>
              <w:rPr>
                <w:sz w:val="22"/>
                <w:szCs w:val="22"/>
              </w:rPr>
              <w:softHyphen/>
              <w:t>вить   таблицу «Различайте предлоги      и существи</w:t>
            </w:r>
            <w:r>
              <w:rPr>
                <w:sz w:val="22"/>
                <w:szCs w:val="22"/>
              </w:rPr>
              <w:softHyphen/>
              <w:t>тельные»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навыков слитного и раздельного написания предлогов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53. Упр. 308 (выпи</w:t>
            </w:r>
            <w:r>
              <w:rPr>
                <w:sz w:val="22"/>
                <w:szCs w:val="22"/>
              </w:rPr>
              <w:softHyphen/>
              <w:t>сать словосочетания с производи, предло</w:t>
            </w:r>
            <w:r>
              <w:rPr>
                <w:sz w:val="22"/>
                <w:szCs w:val="22"/>
              </w:rPr>
              <w:softHyphen/>
              <w:t>гами, затем осталь</w:t>
            </w:r>
            <w:r>
              <w:rPr>
                <w:sz w:val="22"/>
                <w:szCs w:val="22"/>
              </w:rPr>
              <w:softHyphen/>
              <w:t>ные). Составить таб</w:t>
            </w:r>
            <w:r>
              <w:rPr>
                <w:sz w:val="22"/>
                <w:szCs w:val="22"/>
              </w:rPr>
              <w:softHyphen/>
              <w:t>лицу «Различайте написания дееприча</w:t>
            </w:r>
            <w:r>
              <w:rPr>
                <w:sz w:val="22"/>
                <w:szCs w:val="22"/>
              </w:rPr>
              <w:softHyphen/>
              <w:t>стий и предлогов» Тест №2, вариант 3,4 на с.96-97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14EF1">
              <w:rPr>
                <w:sz w:val="22"/>
                <w:szCs w:val="22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Простые и составные предлоги.</w:t>
            </w:r>
          </w:p>
          <w:p w:rsidR="00226CF9" w:rsidRDefault="00226CF9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Самостоятельная, практическая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       по карточкам. Упр. 306 (оза</w:t>
            </w:r>
            <w:r>
              <w:rPr>
                <w:sz w:val="22"/>
                <w:szCs w:val="22"/>
              </w:rPr>
              <w:softHyphen/>
              <w:t>главить текст, прочитать вслух, выписать словосочета</w:t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lastRenderedPageBreak/>
              <w:t>ния с предло</w:t>
            </w:r>
            <w:r>
              <w:rPr>
                <w:sz w:val="22"/>
                <w:szCs w:val="22"/>
              </w:rPr>
              <w:softHyphen/>
              <w:t>гами, сделать морфологи</w:t>
            </w:r>
            <w:r>
              <w:rPr>
                <w:sz w:val="22"/>
                <w:szCs w:val="22"/>
              </w:rPr>
              <w:softHyphen/>
              <w:t>ческий разбор предлогов)</w:t>
            </w:r>
          </w:p>
          <w:p w:rsidR="00226CF9" w:rsidRDefault="00226CF9">
            <w:pPr>
              <w:shd w:val="clear" w:color="auto" w:fill="FFFFFF"/>
              <w:spacing w:line="223" w:lineRule="exact"/>
              <w:ind w:firstLine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     словаря фразеологиз</w:t>
            </w:r>
            <w:r>
              <w:rPr>
                <w:sz w:val="22"/>
                <w:szCs w:val="22"/>
              </w:rPr>
              <w:softHyphen/>
              <w:t>мов выписать 4-5    устойчи</w:t>
            </w:r>
            <w:r>
              <w:rPr>
                <w:sz w:val="22"/>
                <w:szCs w:val="22"/>
              </w:rPr>
              <w:softHyphen/>
              <w:t>вых    выраже</w:t>
            </w:r>
            <w:r>
              <w:rPr>
                <w:sz w:val="22"/>
                <w:szCs w:val="22"/>
              </w:rPr>
              <w:softHyphen/>
              <w:t>ний, куда вхо</w:t>
            </w:r>
            <w:r>
              <w:rPr>
                <w:sz w:val="22"/>
                <w:szCs w:val="22"/>
              </w:rPr>
              <w:softHyphen/>
              <w:t>дили бы про</w:t>
            </w:r>
            <w:r>
              <w:rPr>
                <w:sz w:val="22"/>
                <w:szCs w:val="22"/>
              </w:rPr>
              <w:softHyphen/>
              <w:t>изводные предлоги,   за</w:t>
            </w:r>
            <w:r>
              <w:rPr>
                <w:sz w:val="22"/>
                <w:szCs w:val="22"/>
              </w:rPr>
              <w:softHyphen/>
              <w:t>писать с ними предложения, разобрать синтаксически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Умение отличать простые и составные предлоги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§51.</w:t>
            </w:r>
          </w:p>
          <w:p w:rsidR="00226CF9" w:rsidRDefault="00226CF9">
            <w:pPr>
              <w:shd w:val="clear" w:color="auto" w:fill="FFFFFF"/>
              <w:spacing w:line="223" w:lineRule="exact"/>
              <w:ind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304 (выписать предложные словосо</w:t>
            </w:r>
            <w:r>
              <w:rPr>
                <w:sz w:val="22"/>
                <w:szCs w:val="22"/>
              </w:rPr>
              <w:softHyphen/>
              <w:t xml:space="preserve">четания с </w:t>
            </w:r>
            <w:r>
              <w:rPr>
                <w:sz w:val="22"/>
                <w:szCs w:val="22"/>
              </w:rPr>
              <w:lastRenderedPageBreak/>
              <w:t>зависимы</w:t>
            </w:r>
            <w:r>
              <w:rPr>
                <w:sz w:val="22"/>
                <w:szCs w:val="22"/>
              </w:rPr>
              <w:softHyphen/>
              <w:t>ми словами; сделать анализ текста по во</w:t>
            </w:r>
            <w:r>
              <w:rPr>
                <w:sz w:val="22"/>
                <w:szCs w:val="22"/>
              </w:rPr>
              <w:softHyphen/>
              <w:t>просам)</w:t>
            </w:r>
          </w:p>
          <w:p w:rsidR="00226CF9" w:rsidRDefault="00226CF9" w:rsidP="00BC4B09">
            <w:pPr>
              <w:shd w:val="clear" w:color="auto" w:fill="FFFFFF"/>
              <w:spacing w:line="230" w:lineRule="exact"/>
              <w:ind w:hanging="7"/>
              <w:rPr>
                <w:sz w:val="22"/>
                <w:szCs w:val="22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114EF1">
              <w:rPr>
                <w:sz w:val="22"/>
                <w:szCs w:val="22"/>
              </w:rPr>
              <w:t>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Морфологический разбор предлогов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Самостоятельная, практическая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BC4B09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       по карточкам. Из      словаря фразеологиз</w:t>
            </w:r>
            <w:r>
              <w:rPr>
                <w:sz w:val="22"/>
                <w:szCs w:val="22"/>
              </w:rPr>
              <w:softHyphen/>
              <w:t>мов выписать 4-5    устойчи</w:t>
            </w:r>
            <w:r>
              <w:rPr>
                <w:sz w:val="22"/>
                <w:szCs w:val="22"/>
              </w:rPr>
              <w:softHyphen/>
              <w:t>вых    выраже</w:t>
            </w:r>
            <w:r>
              <w:rPr>
                <w:sz w:val="22"/>
                <w:szCs w:val="22"/>
              </w:rPr>
              <w:softHyphen/>
              <w:t>ний, куда вхо</w:t>
            </w:r>
            <w:r>
              <w:rPr>
                <w:sz w:val="22"/>
                <w:szCs w:val="22"/>
              </w:rPr>
              <w:softHyphen/>
              <w:t>дили бы про</w:t>
            </w:r>
            <w:r>
              <w:rPr>
                <w:sz w:val="22"/>
                <w:szCs w:val="22"/>
              </w:rPr>
              <w:softHyphen/>
              <w:t>изводные предлоги,   за</w:t>
            </w:r>
            <w:r>
              <w:rPr>
                <w:sz w:val="22"/>
                <w:szCs w:val="22"/>
              </w:rPr>
              <w:softHyphen/>
              <w:t>писать с ними предложения, разобрать синтаксически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отличать простые и составные предлоги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§51.</w:t>
            </w:r>
          </w:p>
          <w:p w:rsidR="00226CF9" w:rsidRDefault="00226CF9" w:rsidP="0033188B">
            <w:pPr>
              <w:shd w:val="clear" w:color="auto" w:fill="FFFFFF"/>
              <w:spacing w:line="230" w:lineRule="exact"/>
              <w:ind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47-53, повторить. Придумать и записать по 2 предложения с деепричастием </w:t>
            </w:r>
            <w:r>
              <w:rPr>
                <w:i/>
                <w:iCs/>
                <w:sz w:val="22"/>
                <w:szCs w:val="22"/>
              </w:rPr>
              <w:t xml:space="preserve">(не) смотря </w:t>
            </w:r>
            <w:r>
              <w:rPr>
                <w:sz w:val="22"/>
                <w:szCs w:val="22"/>
              </w:rPr>
              <w:t>и производ</w:t>
            </w:r>
            <w:r>
              <w:rPr>
                <w:sz w:val="22"/>
                <w:szCs w:val="22"/>
              </w:rPr>
              <w:softHyphen/>
              <w:t xml:space="preserve">ным предлогом </w:t>
            </w:r>
            <w:r>
              <w:rPr>
                <w:i/>
                <w:iCs/>
                <w:sz w:val="22"/>
                <w:szCs w:val="22"/>
              </w:rPr>
              <w:t xml:space="preserve">(не) смотря на </w:t>
            </w:r>
            <w:r>
              <w:rPr>
                <w:sz w:val="22"/>
                <w:szCs w:val="22"/>
              </w:rPr>
              <w:t>Тест №1, вариант 2,3 на с.91-92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114EF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B0602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Р/р Сочинение на       тему «Я – корреспондент».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писать сочинение – репортаж               Совершенствование навыка доказывать, аргументировать делать выводы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114EF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Слитное и раздельное написание производных предлогов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BC4B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Продолжение изучения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и самостоятельная работа.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Осложнённое списывание. Объясни</w:t>
            </w:r>
            <w:r>
              <w:rPr>
                <w:sz w:val="22"/>
                <w:szCs w:val="22"/>
              </w:rPr>
              <w:softHyphen/>
              <w:t>тельный   дик</w:t>
            </w:r>
            <w:r>
              <w:rPr>
                <w:sz w:val="22"/>
                <w:szCs w:val="22"/>
              </w:rPr>
              <w:softHyphen/>
              <w:t>тант.     Соста</w:t>
            </w:r>
            <w:r>
              <w:rPr>
                <w:sz w:val="22"/>
                <w:szCs w:val="22"/>
              </w:rPr>
              <w:softHyphen/>
              <w:t>вить   таблицу «Различайте предлоги      и существи</w:t>
            </w:r>
            <w:r>
              <w:rPr>
                <w:sz w:val="22"/>
                <w:szCs w:val="22"/>
              </w:rPr>
              <w:softHyphen/>
              <w:t>тельные»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навыков слитного и раздельного написания </w:t>
            </w:r>
            <w:r>
              <w:rPr>
                <w:sz w:val="22"/>
                <w:szCs w:val="22"/>
              </w:rPr>
              <w:lastRenderedPageBreak/>
              <w:t>предлогов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BC4B09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§ 53. Тест № 3 , вариант 3,4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</w:t>
            </w:r>
            <w:r w:rsidR="00114EF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 по теме: «Предлог»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систематизация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и самостоятельная работа.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BC4B09">
            <w:pPr>
              <w:shd w:val="clear" w:color="auto" w:fill="FFFFFF"/>
              <w:snapToGrid w:val="0"/>
              <w:spacing w:line="230" w:lineRule="exact"/>
              <w:ind w:righ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       на теоретиче</w:t>
            </w:r>
            <w:r>
              <w:rPr>
                <w:sz w:val="22"/>
                <w:szCs w:val="22"/>
              </w:rPr>
              <w:softHyphen/>
              <w:t>ские вопросы. Работа с тек</w:t>
            </w:r>
            <w:r>
              <w:rPr>
                <w:sz w:val="22"/>
                <w:szCs w:val="22"/>
              </w:rPr>
              <w:softHyphen/>
              <w:t>стом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BC4B0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BC4B09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§51.</w:t>
            </w:r>
          </w:p>
          <w:p w:rsidR="00226CF9" w:rsidRDefault="00226CF9" w:rsidP="00BC4B09">
            <w:pPr>
              <w:shd w:val="clear" w:color="auto" w:fill="FFFFFF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47-53, повторить.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114EF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по теме: «Предлог»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систематизация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и самостоятельная работа.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ind w:righ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       на теоретиче</w:t>
            </w:r>
            <w:r>
              <w:rPr>
                <w:sz w:val="22"/>
                <w:szCs w:val="22"/>
              </w:rPr>
              <w:softHyphen/>
              <w:t>ские вопросы. Работа с тек</w:t>
            </w:r>
            <w:r>
              <w:rPr>
                <w:sz w:val="22"/>
                <w:szCs w:val="22"/>
              </w:rPr>
              <w:softHyphen/>
              <w:t>стом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§51.</w:t>
            </w:r>
          </w:p>
          <w:p w:rsidR="00226CF9" w:rsidRDefault="00226CF9" w:rsidP="0033188B">
            <w:pPr>
              <w:shd w:val="clear" w:color="auto" w:fill="FFFFFF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47-53, повторить.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114EF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BC4B09" w:rsidRDefault="005406E1" w:rsidP="0033188B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</w:rPr>
              <w:t>Контрольный  т</w:t>
            </w:r>
            <w:r w:rsidR="00226CF9" w:rsidRPr="00BC4B09">
              <w:rPr>
                <w:b/>
              </w:rPr>
              <w:t>ест по теме «Предлог»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 w:rsidRPr="00E83BC5">
              <w:t>Урок коррекции.</w:t>
            </w:r>
            <w:r>
              <w:t xml:space="preserve"> Р</w:t>
            </w:r>
            <w:r w:rsidRPr="00E83BC5">
              <w:t>абота над ошибками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BC4B09" w:rsidRDefault="00226CF9" w:rsidP="0033188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C4B09">
              <w:rPr>
                <w:b/>
                <w:sz w:val="22"/>
                <w:szCs w:val="22"/>
              </w:rPr>
              <w:t xml:space="preserve">Тест 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BC4B09">
            <w:pPr>
              <w:shd w:val="clear" w:color="auto" w:fill="FFFFFF"/>
              <w:snapToGrid w:val="0"/>
              <w:spacing w:line="230" w:lineRule="exact"/>
              <w:ind w:right="7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BC4B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BC4B09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B0602D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603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Союз (14)</w:t>
            </w: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14EF1">
              <w:rPr>
                <w:sz w:val="22"/>
                <w:szCs w:val="22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DD11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Союз как част речи.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Объясни</w:t>
            </w:r>
            <w:r>
              <w:rPr>
                <w:sz w:val="22"/>
                <w:szCs w:val="22"/>
              </w:rPr>
              <w:softHyphen/>
              <w:t>тельный   дик</w:t>
            </w:r>
            <w:r>
              <w:rPr>
                <w:sz w:val="22"/>
                <w:szCs w:val="22"/>
              </w:rPr>
              <w:softHyphen/>
              <w:t>тант Графический диктант.    Со</w:t>
            </w:r>
            <w:r>
              <w:rPr>
                <w:sz w:val="22"/>
                <w:szCs w:val="22"/>
              </w:rPr>
              <w:softHyphen/>
              <w:t>ставление предложений по схемам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составлять блок-схемы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DD11FB">
            <w:pPr>
              <w:shd w:val="clear" w:color="auto" w:fill="FFFFFF"/>
              <w:snapToGrid w:val="0"/>
              <w:spacing w:line="223" w:lineRule="exact"/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54. Упр. 315 (опре</w:t>
            </w:r>
            <w:r>
              <w:rPr>
                <w:sz w:val="22"/>
                <w:szCs w:val="22"/>
              </w:rPr>
              <w:softHyphen/>
              <w:t>делить тип речи, стиль текста, разде</w:t>
            </w:r>
            <w:r>
              <w:rPr>
                <w:sz w:val="22"/>
                <w:szCs w:val="22"/>
              </w:rPr>
              <w:softHyphen/>
              <w:t>лить на абзацы, спи</w:t>
            </w:r>
            <w:r>
              <w:rPr>
                <w:sz w:val="22"/>
                <w:szCs w:val="22"/>
              </w:rPr>
              <w:softHyphen/>
              <w:t xml:space="preserve">сать, определить роль союзов) 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14EF1">
              <w:rPr>
                <w:sz w:val="22"/>
                <w:szCs w:val="22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Простые и составные союзы.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ind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Объясни</w:t>
            </w:r>
            <w:r>
              <w:rPr>
                <w:sz w:val="22"/>
                <w:szCs w:val="22"/>
              </w:rPr>
              <w:softHyphen/>
              <w:t>тельный   дик</w:t>
            </w:r>
            <w:r>
              <w:rPr>
                <w:sz w:val="22"/>
                <w:szCs w:val="22"/>
              </w:rPr>
              <w:softHyphen/>
              <w:t>тант Графический диктант.    Со</w:t>
            </w:r>
            <w:r>
              <w:rPr>
                <w:sz w:val="22"/>
                <w:szCs w:val="22"/>
              </w:rPr>
              <w:softHyphen/>
              <w:t>ставление предложений по схемам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составлять блок-схемы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55. Упр. 318 (списать, расставить знаки пре</w:t>
            </w:r>
            <w:r>
              <w:rPr>
                <w:sz w:val="22"/>
                <w:szCs w:val="22"/>
              </w:rPr>
              <w:softHyphen/>
              <w:t>пинания, определить роль союзов). Упр. 319 (составить 10 предло</w:t>
            </w:r>
            <w:r>
              <w:rPr>
                <w:sz w:val="22"/>
                <w:szCs w:val="22"/>
              </w:rPr>
              <w:softHyphen/>
              <w:t>жений с составными союзами)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14EF1">
              <w:rPr>
                <w:sz w:val="22"/>
                <w:szCs w:val="22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Сочинительные и подчинительные союзы.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совершенствования ЗУН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left="7" w:righ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Закончить начатое предложение. Синтаксиче</w:t>
            </w:r>
            <w:r>
              <w:rPr>
                <w:sz w:val="22"/>
                <w:szCs w:val="22"/>
              </w:rPr>
              <w:softHyphen/>
              <w:t>ский разбор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отличать сочинительные и подчинительные союзы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§56. Упр. 323 (спи</w:t>
            </w:r>
            <w:r>
              <w:rPr>
                <w:sz w:val="22"/>
                <w:szCs w:val="22"/>
              </w:rPr>
              <w:softHyphen/>
              <w:t>сать, расставить про</w:t>
            </w:r>
            <w:r>
              <w:rPr>
                <w:sz w:val="22"/>
                <w:szCs w:val="22"/>
              </w:rPr>
              <w:softHyphen/>
              <w:t>пущенные запятые, подчеркнуть однород</w:t>
            </w:r>
            <w:r>
              <w:rPr>
                <w:sz w:val="22"/>
                <w:szCs w:val="22"/>
              </w:rPr>
              <w:softHyphen/>
              <w:t>ные члены и основы сложных предложе</w:t>
            </w:r>
            <w:r>
              <w:rPr>
                <w:sz w:val="22"/>
                <w:szCs w:val="22"/>
              </w:rPr>
              <w:softHyphen/>
              <w:t xml:space="preserve">ний, построить схемы </w:t>
            </w:r>
            <w:r>
              <w:rPr>
                <w:sz w:val="22"/>
                <w:szCs w:val="22"/>
              </w:rPr>
              <w:lastRenderedPageBreak/>
              <w:t>предложений)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114EF1">
              <w:rPr>
                <w:sz w:val="22"/>
                <w:szCs w:val="22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Конструиро</w:t>
            </w:r>
            <w:r>
              <w:rPr>
                <w:sz w:val="22"/>
                <w:szCs w:val="22"/>
              </w:rPr>
              <w:softHyphen/>
              <w:t>вать   предло</w:t>
            </w:r>
            <w:r>
              <w:rPr>
                <w:sz w:val="22"/>
                <w:szCs w:val="22"/>
              </w:rPr>
              <w:softHyphen/>
              <w:t>жения по схе</w:t>
            </w:r>
            <w:r>
              <w:rPr>
                <w:sz w:val="22"/>
                <w:szCs w:val="22"/>
              </w:rPr>
              <w:softHyphen/>
              <w:t>ме.       Созда</w:t>
            </w:r>
            <w:r>
              <w:rPr>
                <w:sz w:val="22"/>
                <w:szCs w:val="22"/>
              </w:rPr>
              <w:softHyphen/>
              <w:t>вать       текст, используя осложненное простое предложение и сложное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постановки запятой в сложном предложении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57. Упр. 326 (соста</w:t>
            </w:r>
            <w:r>
              <w:rPr>
                <w:sz w:val="22"/>
                <w:szCs w:val="22"/>
              </w:rPr>
              <w:softHyphen/>
              <w:t>вить предложения по схемам)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14EF1">
              <w:rPr>
                <w:sz w:val="22"/>
                <w:szCs w:val="22"/>
              </w:rPr>
              <w:t>8-99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Сочинительные союзы.</w:t>
            </w:r>
          </w:p>
          <w:p w:rsidR="00226CF9" w:rsidRDefault="00226CF9">
            <w:pPr>
              <w:snapToGrid w:val="0"/>
              <w:rPr>
                <w:sz w:val="22"/>
                <w:szCs w:val="22"/>
              </w:rPr>
            </w:pPr>
            <w:r w:rsidRPr="00E83BC5">
              <w:t xml:space="preserve"> Роль сочинительного союза</w:t>
            </w:r>
            <w:proofErr w:type="gramStart"/>
            <w:r w:rsidRPr="00E83BC5">
              <w:t xml:space="preserve"> И</w:t>
            </w:r>
            <w:proofErr w:type="gramEnd"/>
            <w:r w:rsidRPr="00E83BC5">
              <w:t xml:space="preserve"> в простом предложении с однородными членами и в сложном</w:t>
            </w:r>
            <w:r>
              <w:t>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Предупреди</w:t>
            </w:r>
            <w:r>
              <w:rPr>
                <w:sz w:val="22"/>
                <w:szCs w:val="22"/>
              </w:rPr>
              <w:softHyphen/>
              <w:t>тельный   дик</w:t>
            </w:r>
            <w:r>
              <w:rPr>
                <w:sz w:val="22"/>
                <w:szCs w:val="22"/>
              </w:rPr>
              <w:softHyphen/>
              <w:t>тант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находить сочинительные союзы в предложении и определять их роль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§58.</w:t>
            </w:r>
          </w:p>
          <w:p w:rsidR="00226CF9" w:rsidRDefault="00226CF9">
            <w:pPr>
              <w:shd w:val="clear" w:color="auto" w:fill="FFFFFF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   331   (составить предложения по схе</w:t>
            </w:r>
            <w:r>
              <w:rPr>
                <w:sz w:val="22"/>
                <w:szCs w:val="22"/>
              </w:rPr>
              <w:softHyphen/>
              <w:t>мам, выписать из сти</w:t>
            </w:r>
            <w:r>
              <w:rPr>
                <w:sz w:val="22"/>
                <w:szCs w:val="22"/>
              </w:rPr>
              <w:softHyphen/>
              <w:t>хотворений А. С. Пушкина    «Зим</w:t>
            </w:r>
            <w:r>
              <w:rPr>
                <w:sz w:val="22"/>
                <w:szCs w:val="22"/>
              </w:rPr>
              <w:softHyphen/>
              <w:t>няя дорога», «Зимний вечер»      четверости</w:t>
            </w:r>
            <w:r>
              <w:rPr>
                <w:sz w:val="22"/>
                <w:szCs w:val="22"/>
              </w:rPr>
              <w:softHyphen/>
              <w:t>шия   с   повторяющи</w:t>
            </w:r>
            <w:r>
              <w:rPr>
                <w:sz w:val="22"/>
                <w:szCs w:val="22"/>
              </w:rPr>
              <w:softHyphen/>
              <w:t>мися  союзами,  опре</w:t>
            </w:r>
            <w:r>
              <w:rPr>
                <w:sz w:val="22"/>
                <w:szCs w:val="22"/>
              </w:rPr>
              <w:softHyphen/>
              <w:t>делить,    какую    роль они выполняют)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A" w:rsidRDefault="00C85A8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114E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Подчинительные союзы.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Конструиро</w:t>
            </w:r>
            <w:r>
              <w:rPr>
                <w:sz w:val="22"/>
                <w:szCs w:val="22"/>
              </w:rPr>
              <w:softHyphen/>
              <w:t>вание     пред</w:t>
            </w:r>
            <w:r>
              <w:rPr>
                <w:sz w:val="22"/>
                <w:szCs w:val="22"/>
              </w:rPr>
              <w:softHyphen/>
              <w:t>ложений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находить </w:t>
            </w:r>
            <w:proofErr w:type="spellStart"/>
            <w:r>
              <w:rPr>
                <w:sz w:val="22"/>
                <w:szCs w:val="22"/>
              </w:rPr>
              <w:t>подчинительныесоюзы</w:t>
            </w:r>
            <w:proofErr w:type="spellEnd"/>
            <w:r>
              <w:rPr>
                <w:sz w:val="22"/>
                <w:szCs w:val="22"/>
              </w:rPr>
              <w:t xml:space="preserve"> в предложении и определять их роль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right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§59.</w:t>
            </w:r>
          </w:p>
          <w:p w:rsidR="00226CF9" w:rsidRDefault="00226CF9">
            <w:pPr>
              <w:shd w:val="clear" w:color="auto" w:fill="FFFFFF"/>
              <w:spacing w:line="230" w:lineRule="exact"/>
              <w:ind w:right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337 (списать, расставить знаки пре</w:t>
            </w:r>
            <w:r>
              <w:rPr>
                <w:sz w:val="22"/>
                <w:szCs w:val="22"/>
              </w:rPr>
              <w:softHyphen/>
              <w:t>пинания, определить значения союзов)</w:t>
            </w:r>
          </w:p>
          <w:p w:rsidR="00226CF9" w:rsidRDefault="00226CF9">
            <w:pPr>
              <w:shd w:val="clear" w:color="auto" w:fill="FFFFFF"/>
              <w:spacing w:line="230" w:lineRule="exact"/>
              <w:ind w:right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№1, вариант 2,4 на с. 99-102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14EF1">
              <w:rPr>
                <w:sz w:val="22"/>
                <w:szCs w:val="22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Морфологический разбор союза.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анализ      тек</w:t>
            </w:r>
            <w:r>
              <w:rPr>
                <w:sz w:val="22"/>
                <w:szCs w:val="22"/>
              </w:rPr>
              <w:softHyphen/>
              <w:t>ста.       Найти ошибки в по</w:t>
            </w:r>
            <w:r>
              <w:rPr>
                <w:sz w:val="22"/>
                <w:szCs w:val="22"/>
              </w:rPr>
              <w:softHyphen/>
              <w:t>строении предложений, исправить их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Формировать навыки морфологического разбора союза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right="7"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340, используя схемы, составить текст «Мои любимые книги», подготовить устный ответ на тему Тест 3 2, вариант 3,4  на с. 105-107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14EF1">
              <w:rPr>
                <w:sz w:val="22"/>
                <w:szCs w:val="22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DD11FB" w:rsidRDefault="00226CF9">
            <w:pPr>
              <w:snapToGrid w:val="0"/>
              <w:rPr>
                <w:b/>
                <w:sz w:val="22"/>
                <w:szCs w:val="22"/>
              </w:rPr>
            </w:pPr>
            <w:r w:rsidRPr="00DD11FB">
              <w:rPr>
                <w:b/>
              </w:rPr>
              <w:t>Р.р. Сочинение-</w:t>
            </w:r>
            <w:r w:rsidRPr="00DD11FB">
              <w:rPr>
                <w:b/>
              </w:rPr>
              <w:lastRenderedPageBreak/>
              <w:t>рассуждение  «Книга – наш друг и советчик»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изучения нового </w:t>
            </w:r>
            <w:r>
              <w:rPr>
                <w:sz w:val="22"/>
                <w:szCs w:val="22"/>
              </w:rPr>
              <w:lastRenderedPageBreak/>
              <w:t>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Творческая работа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DD11F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писать </w:t>
            </w:r>
            <w:r>
              <w:rPr>
                <w:sz w:val="22"/>
                <w:szCs w:val="22"/>
              </w:rPr>
              <w:lastRenderedPageBreak/>
              <w:t>сочинение – рассуждение                Совершенствование навыка доказывать, аргументировать делать выводы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right="7" w:hanging="7"/>
              <w:jc w:val="both"/>
              <w:rPr>
                <w:sz w:val="22"/>
                <w:szCs w:val="22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2D6EE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114EF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-10</w:t>
            </w:r>
            <w:r w:rsidR="00114EF1">
              <w:rPr>
                <w:sz w:val="22"/>
                <w:szCs w:val="22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Слитное написание союзов ТОЖЕ, ТАКЖЕ, ЧТОБЫ.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таблицу   «От</w:t>
            </w:r>
            <w:r>
              <w:rPr>
                <w:sz w:val="22"/>
                <w:szCs w:val="22"/>
              </w:rPr>
              <w:softHyphen/>
              <w:t>личайте   сою</w:t>
            </w:r>
            <w:r>
              <w:rPr>
                <w:sz w:val="22"/>
                <w:szCs w:val="22"/>
              </w:rPr>
              <w:softHyphen/>
              <w:t>зы  от других частей речи». Тест на компьютере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навыков слитного и раздельного написания союзов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61. Упр. 345 (спи</w:t>
            </w:r>
            <w:r>
              <w:rPr>
                <w:sz w:val="22"/>
                <w:szCs w:val="22"/>
              </w:rPr>
              <w:softHyphen/>
              <w:t>сать, расставить зна</w:t>
            </w:r>
            <w:r>
              <w:rPr>
                <w:sz w:val="22"/>
                <w:szCs w:val="22"/>
              </w:rPr>
              <w:softHyphen/>
              <w:t>ки препинания, сгруп</w:t>
            </w:r>
            <w:r>
              <w:rPr>
                <w:sz w:val="22"/>
                <w:szCs w:val="22"/>
              </w:rPr>
              <w:softHyphen/>
              <w:t>пировать слова по видам орфограмм)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917" w:rsidRDefault="00B579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14EF1">
              <w:rPr>
                <w:sz w:val="22"/>
                <w:szCs w:val="22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сведений о предлогах  союзах.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систематизация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righ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       на теоретиче</w:t>
            </w:r>
            <w:r>
              <w:rPr>
                <w:sz w:val="22"/>
                <w:szCs w:val="22"/>
              </w:rPr>
              <w:softHyphen/>
              <w:t>ские вопросы. Работа с тек</w:t>
            </w:r>
            <w:r>
              <w:rPr>
                <w:sz w:val="22"/>
                <w:szCs w:val="22"/>
              </w:rPr>
              <w:softHyphen/>
              <w:t>стом. Распре</w:t>
            </w:r>
            <w:r>
              <w:rPr>
                <w:sz w:val="22"/>
                <w:szCs w:val="22"/>
              </w:rPr>
              <w:softHyphen/>
              <w:t>делить союзы по     группам: нейтральные, употребляе</w:t>
            </w:r>
            <w:r>
              <w:rPr>
                <w:sz w:val="22"/>
                <w:szCs w:val="22"/>
              </w:rPr>
              <w:softHyphen/>
              <w:t>мые в офици</w:t>
            </w:r>
            <w:r>
              <w:rPr>
                <w:sz w:val="22"/>
                <w:szCs w:val="22"/>
              </w:rPr>
              <w:softHyphen/>
              <w:t>ально-дело</w:t>
            </w:r>
            <w:r>
              <w:rPr>
                <w:sz w:val="22"/>
                <w:szCs w:val="22"/>
              </w:rPr>
              <w:softHyphen/>
              <w:t>вом  стиле,   в разговорном стиле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§54-61.</w:t>
            </w:r>
          </w:p>
          <w:p w:rsidR="00226CF9" w:rsidRDefault="00226CF9">
            <w:pPr>
              <w:shd w:val="clear" w:color="auto" w:fill="FFFFFF"/>
              <w:spacing w:line="230" w:lineRule="exac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Упр.    355    (прочитать</w:t>
            </w:r>
            <w:proofErr w:type="gramEnd"/>
          </w:p>
          <w:p w:rsidR="00226CF9" w:rsidRDefault="00226CF9">
            <w:pPr>
              <w:shd w:val="clear" w:color="auto" w:fill="FFFFFF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миниатюру вслух, списать, расставить знаки препинания,      указать предлоги и союзы) Тест № 3, вариант 2,3,4 на с. 109-112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114EF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Контрольный диктант с грамматическим заданием «Союз»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Диктант         с грамматиче</w:t>
            </w:r>
            <w:r>
              <w:rPr>
                <w:sz w:val="22"/>
                <w:szCs w:val="22"/>
              </w:rPr>
              <w:softHyphen/>
              <w:t>ским   задани</w:t>
            </w:r>
            <w:r>
              <w:rPr>
                <w:sz w:val="22"/>
                <w:szCs w:val="22"/>
              </w:rPr>
              <w:softHyphen/>
              <w:t>ем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54-61, повторить</w:t>
            </w:r>
          </w:p>
          <w:p w:rsidR="00226CF9" w:rsidRDefault="00226CF9">
            <w:pPr>
              <w:shd w:val="clear" w:color="auto" w:fill="FFFFFF"/>
              <w:spacing w:line="86" w:lineRule="exact"/>
              <w:ind w:right="382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 xml:space="preserve">■ </w:t>
            </w:r>
            <w:r>
              <w:rPr>
                <w:i/>
                <w:iCs/>
                <w:sz w:val="22"/>
                <w:szCs w:val="22"/>
                <w:lang w:val="en-US"/>
              </w:rPr>
              <w:t>i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114EF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Анализ контрольного диктанта и работа над ошибками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     над ошибками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словарный диктант «Мои ошибки»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B0602D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603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Частица (18 ч)</w:t>
            </w: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 w:rsidP="00114E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14EF1">
              <w:rPr>
                <w:sz w:val="22"/>
                <w:szCs w:val="22"/>
              </w:rPr>
              <w:t>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Частица как часть речи.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Определить значение час</w:t>
            </w:r>
            <w:r>
              <w:rPr>
                <w:sz w:val="22"/>
                <w:szCs w:val="22"/>
              </w:rPr>
              <w:softHyphen/>
              <w:t>тиц в тексте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Получить представление о частице </w:t>
            </w:r>
            <w:r>
              <w:rPr>
                <w:sz w:val="22"/>
                <w:szCs w:val="22"/>
              </w:rPr>
              <w:lastRenderedPageBreak/>
              <w:t>как служебной части речи. Умение отличать частицу от других частей речи.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§62.</w:t>
            </w:r>
          </w:p>
          <w:p w:rsidR="00226CF9" w:rsidRDefault="00226CF9">
            <w:pPr>
              <w:shd w:val="clear" w:color="auto" w:fill="FFFFFF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 359 (переписать, расставить знаки </w:t>
            </w:r>
            <w:r>
              <w:rPr>
                <w:sz w:val="22"/>
                <w:szCs w:val="22"/>
              </w:rPr>
              <w:lastRenderedPageBreak/>
              <w:t>пре</w:t>
            </w:r>
            <w:r>
              <w:rPr>
                <w:sz w:val="22"/>
                <w:szCs w:val="22"/>
              </w:rPr>
              <w:softHyphen/>
              <w:t>пинания,   определить значение частиц). Упр. 358   (на   основе данного текста соста</w:t>
            </w:r>
            <w:r>
              <w:rPr>
                <w:sz w:val="22"/>
                <w:szCs w:val="22"/>
              </w:rPr>
              <w:softHyphen/>
              <w:t xml:space="preserve">вить       </w:t>
            </w:r>
            <w:proofErr w:type="gramStart"/>
            <w:r>
              <w:rPr>
                <w:sz w:val="22"/>
                <w:szCs w:val="22"/>
              </w:rPr>
              <w:t>собственный</w:t>
            </w:r>
            <w:proofErr w:type="gramEnd"/>
            <w:r>
              <w:rPr>
                <w:sz w:val="22"/>
                <w:szCs w:val="22"/>
              </w:rPr>
              <w:t>, используя    в    тексте частицы)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114EF1">
              <w:rPr>
                <w:sz w:val="22"/>
                <w:szCs w:val="22"/>
              </w:rPr>
              <w:t>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Разряды частиц. Формообразующие частицы.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материала. Совершенствование знаний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связный текст «Мир и друж</w:t>
            </w:r>
            <w:r>
              <w:rPr>
                <w:sz w:val="22"/>
                <w:szCs w:val="22"/>
              </w:rPr>
              <w:softHyphen/>
              <w:t>ба»,    употре</w:t>
            </w:r>
            <w:r>
              <w:rPr>
                <w:sz w:val="22"/>
                <w:szCs w:val="22"/>
              </w:rPr>
              <w:softHyphen/>
              <w:t>бить   глаголы в         повели</w:t>
            </w:r>
            <w:r>
              <w:rPr>
                <w:sz w:val="22"/>
                <w:szCs w:val="22"/>
              </w:rPr>
              <w:softHyphen/>
              <w:t>тельном     на</w:t>
            </w:r>
            <w:r>
              <w:rPr>
                <w:sz w:val="22"/>
                <w:szCs w:val="22"/>
              </w:rPr>
              <w:softHyphen/>
              <w:t>клонении      с частицами «пусть», «да», «давайте», используя обращения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находить частицы в тексте, определять формообразующие частицы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    62.      Сочинение-миниатюра «Если бы я был…»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114E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226CF9">
              <w:rPr>
                <w:sz w:val="22"/>
                <w:szCs w:val="22"/>
              </w:rPr>
              <w:t>-1</w:t>
            </w:r>
            <w:r w:rsidR="005406E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Модальные частицы (смысловые).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Объясни</w:t>
            </w:r>
            <w:r>
              <w:rPr>
                <w:sz w:val="22"/>
                <w:szCs w:val="22"/>
              </w:rPr>
              <w:softHyphen/>
              <w:t>тельный   дик</w:t>
            </w:r>
            <w:r>
              <w:rPr>
                <w:sz w:val="22"/>
                <w:szCs w:val="22"/>
              </w:rPr>
              <w:softHyphen/>
              <w:t>тант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находить частицы в тексте, определять смысловые частицы и их значение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§64.</w:t>
            </w:r>
          </w:p>
          <w:p w:rsidR="00226CF9" w:rsidRDefault="00226CF9">
            <w:pPr>
              <w:shd w:val="clear" w:color="auto" w:fill="FFFFFF"/>
              <w:spacing w:line="223" w:lineRule="exact"/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367 (списать, выделить частицы, выразительно прочи</w:t>
            </w:r>
            <w:r>
              <w:rPr>
                <w:sz w:val="22"/>
                <w:szCs w:val="22"/>
              </w:rPr>
              <w:softHyphen/>
              <w:t>тать предложения)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14EF1">
              <w:rPr>
                <w:sz w:val="22"/>
                <w:szCs w:val="22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Раздельное и слитное написание частиц.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 диктант.     Ра</w:t>
            </w:r>
            <w:r>
              <w:rPr>
                <w:sz w:val="22"/>
                <w:szCs w:val="22"/>
              </w:rPr>
              <w:softHyphen/>
              <w:t>бота    с    тек</w:t>
            </w:r>
            <w:r>
              <w:rPr>
                <w:sz w:val="22"/>
                <w:szCs w:val="22"/>
              </w:rPr>
              <w:softHyphen/>
              <w:t>стом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дефисного написания частиц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§65.</w:t>
            </w:r>
          </w:p>
          <w:p w:rsidR="00226CF9" w:rsidRDefault="00226CF9">
            <w:pPr>
              <w:shd w:val="clear" w:color="auto" w:fill="FFFFFF"/>
              <w:spacing w:line="230" w:lineRule="exact"/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378 (списать, оп</w:t>
            </w:r>
            <w:r>
              <w:rPr>
                <w:sz w:val="22"/>
                <w:szCs w:val="22"/>
              </w:rPr>
              <w:softHyphen/>
              <w:t xml:space="preserve">ределить, где </w:t>
            </w:r>
            <w:r>
              <w:rPr>
                <w:i/>
                <w:iCs/>
                <w:sz w:val="22"/>
                <w:szCs w:val="22"/>
              </w:rPr>
              <w:t xml:space="preserve">то </w:t>
            </w:r>
            <w:r>
              <w:rPr>
                <w:sz w:val="22"/>
                <w:szCs w:val="22"/>
              </w:rPr>
              <w:t>яв</w:t>
            </w:r>
            <w:r>
              <w:rPr>
                <w:sz w:val="22"/>
                <w:szCs w:val="22"/>
              </w:rPr>
              <w:softHyphen/>
              <w:t xml:space="preserve">ляется частицей, </w:t>
            </w:r>
            <w:proofErr w:type="gramStart"/>
            <w:r>
              <w:rPr>
                <w:sz w:val="22"/>
                <w:szCs w:val="22"/>
              </w:rPr>
              <w:t>ме</w:t>
            </w:r>
            <w:r>
              <w:rPr>
                <w:sz w:val="22"/>
                <w:szCs w:val="22"/>
              </w:rPr>
              <w:softHyphen/>
              <w:t>сто-имением</w:t>
            </w:r>
            <w:proofErr w:type="gramEnd"/>
            <w:r>
              <w:rPr>
                <w:sz w:val="22"/>
                <w:szCs w:val="22"/>
              </w:rPr>
              <w:t>, суф</w:t>
            </w:r>
            <w:r>
              <w:rPr>
                <w:sz w:val="22"/>
                <w:szCs w:val="22"/>
              </w:rPr>
              <w:softHyphen/>
              <w:t>фиксом, союзом)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114E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226CF9">
              <w:rPr>
                <w:sz w:val="22"/>
                <w:szCs w:val="22"/>
              </w:rPr>
              <w:t>-11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Отрицательные частицы.</w:t>
            </w:r>
          </w:p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</w:p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</w:p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отрицательных частиц.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совершенствования ЗУН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26CF9" w:rsidRPr="00F16AD9" w:rsidRDefault="00226CF9" w:rsidP="0033188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16AD9">
              <w:rPr>
                <w:b/>
                <w:sz w:val="22"/>
                <w:szCs w:val="22"/>
              </w:rPr>
              <w:t xml:space="preserve">Тест 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Предупреди</w:t>
            </w:r>
            <w:r>
              <w:rPr>
                <w:sz w:val="22"/>
                <w:szCs w:val="22"/>
              </w:rPr>
              <w:softHyphen/>
              <w:t>тельный   дик</w:t>
            </w:r>
            <w:r>
              <w:rPr>
                <w:sz w:val="22"/>
                <w:szCs w:val="22"/>
              </w:rPr>
              <w:softHyphen/>
              <w:t>тант.      Заме</w:t>
            </w:r>
            <w:r>
              <w:rPr>
                <w:sz w:val="22"/>
                <w:szCs w:val="22"/>
              </w:rPr>
              <w:softHyphen/>
              <w:t>нить    личные формы глаго</w:t>
            </w:r>
            <w:r>
              <w:rPr>
                <w:sz w:val="22"/>
                <w:szCs w:val="22"/>
              </w:rPr>
              <w:softHyphen/>
              <w:t xml:space="preserve">ла  синонима ми с частицей НЕ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написания отрицательных частиц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§67. Упр. 387</w:t>
            </w:r>
          </w:p>
          <w:p w:rsidR="00226CF9" w:rsidRDefault="00226CF9" w:rsidP="0033188B">
            <w:pPr>
              <w:shd w:val="clear" w:color="auto" w:fill="FFFFFF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(списать,     объяснить написание      частицы НЕ;   составить   пред</w:t>
            </w:r>
            <w:r>
              <w:rPr>
                <w:sz w:val="22"/>
                <w:szCs w:val="22"/>
              </w:rPr>
              <w:softHyphen/>
              <w:t>ложения,         которые имели бы утверди</w:t>
            </w:r>
            <w:r>
              <w:rPr>
                <w:sz w:val="22"/>
                <w:szCs w:val="22"/>
              </w:rPr>
              <w:softHyphen/>
              <w:t xml:space="preserve">тельный смысл) Тест №1, вариант 2,3,4 на с. </w:t>
            </w:r>
            <w:r>
              <w:rPr>
                <w:sz w:val="22"/>
                <w:szCs w:val="22"/>
              </w:rPr>
              <w:lastRenderedPageBreak/>
              <w:t>113-115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114EF1">
              <w:rPr>
                <w:sz w:val="22"/>
                <w:szCs w:val="22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F16AD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Правописание модальных частиц.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Объясни</w:t>
            </w:r>
            <w:r>
              <w:rPr>
                <w:sz w:val="22"/>
                <w:szCs w:val="22"/>
              </w:rPr>
              <w:softHyphen/>
              <w:t>тельный   дик</w:t>
            </w:r>
            <w:r>
              <w:rPr>
                <w:sz w:val="22"/>
                <w:szCs w:val="22"/>
              </w:rPr>
              <w:softHyphen/>
              <w:t>тант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находить частицы в тексте, определять смысловые частицы и их значение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94FFC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§64.</w:t>
            </w:r>
          </w:p>
          <w:p w:rsidR="00226CF9" w:rsidRDefault="00226CF9" w:rsidP="0033188B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(выполнение творческого задания)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14EF1">
              <w:rPr>
                <w:sz w:val="22"/>
                <w:szCs w:val="22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Слитное написание частиц.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ind w:firstLine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 диктант.     Ра</w:t>
            </w:r>
            <w:r>
              <w:rPr>
                <w:sz w:val="22"/>
                <w:szCs w:val="22"/>
              </w:rPr>
              <w:softHyphen/>
              <w:t>бота    с    тек</w:t>
            </w:r>
            <w:r>
              <w:rPr>
                <w:sz w:val="22"/>
                <w:szCs w:val="22"/>
              </w:rPr>
              <w:softHyphen/>
              <w:t>стом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дефисного написания частиц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§65.</w:t>
            </w:r>
          </w:p>
          <w:p w:rsidR="00226CF9" w:rsidRDefault="00226CF9" w:rsidP="0033188B">
            <w:pPr>
              <w:shd w:val="clear" w:color="auto" w:fill="FFFFFF"/>
              <w:spacing w:line="230" w:lineRule="exact"/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380 (списать, оп</w:t>
            </w:r>
            <w:r>
              <w:rPr>
                <w:sz w:val="22"/>
                <w:szCs w:val="22"/>
              </w:rPr>
              <w:softHyphen/>
              <w:t xml:space="preserve">ределить, где </w:t>
            </w:r>
            <w:r>
              <w:rPr>
                <w:i/>
                <w:iCs/>
                <w:sz w:val="22"/>
                <w:szCs w:val="22"/>
              </w:rPr>
              <w:t xml:space="preserve">то </w:t>
            </w:r>
            <w:r>
              <w:rPr>
                <w:sz w:val="22"/>
                <w:szCs w:val="22"/>
              </w:rPr>
              <w:t>яв</w:t>
            </w:r>
            <w:r>
              <w:rPr>
                <w:sz w:val="22"/>
                <w:szCs w:val="22"/>
              </w:rPr>
              <w:softHyphen/>
              <w:t xml:space="preserve">ляется частицей, </w:t>
            </w:r>
            <w:proofErr w:type="gramStart"/>
            <w:r>
              <w:rPr>
                <w:sz w:val="22"/>
                <w:szCs w:val="22"/>
              </w:rPr>
              <w:t>ме</w:t>
            </w:r>
            <w:r>
              <w:rPr>
                <w:sz w:val="22"/>
                <w:szCs w:val="22"/>
              </w:rPr>
              <w:softHyphen/>
              <w:t>сто-имением</w:t>
            </w:r>
            <w:proofErr w:type="gramEnd"/>
            <w:r>
              <w:rPr>
                <w:sz w:val="22"/>
                <w:szCs w:val="22"/>
              </w:rPr>
              <w:t>, суф</w:t>
            </w:r>
            <w:r>
              <w:rPr>
                <w:sz w:val="22"/>
                <w:szCs w:val="22"/>
              </w:rPr>
              <w:softHyphen/>
              <w:t>фиксом, союзом)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14EF1">
              <w:rPr>
                <w:sz w:val="22"/>
                <w:szCs w:val="22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394FFC" w:rsidRDefault="00226CF9" w:rsidP="0033188B">
            <w:pPr>
              <w:snapToGrid w:val="0"/>
              <w:rPr>
                <w:b/>
                <w:sz w:val="22"/>
                <w:szCs w:val="22"/>
              </w:rPr>
            </w:pPr>
            <w:r w:rsidRPr="00394FFC">
              <w:rPr>
                <w:b/>
              </w:rPr>
              <w:t xml:space="preserve">Р.р. Сочинение по  картине </w:t>
            </w:r>
            <w:proofErr w:type="spellStart"/>
            <w:r w:rsidRPr="00394FFC">
              <w:rPr>
                <w:b/>
              </w:rPr>
              <w:t>И.В.Шевандроновой</w:t>
            </w:r>
            <w:proofErr w:type="spellEnd"/>
            <w:r w:rsidRPr="00394FFC">
              <w:rPr>
                <w:b/>
              </w:rPr>
              <w:t xml:space="preserve"> «В сельской  библиотеке»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94FF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навыка написания сочинения и делать выводы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14EF1">
              <w:rPr>
                <w:sz w:val="22"/>
                <w:szCs w:val="22"/>
              </w:rPr>
              <w:t>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Морфологический разбор частиц.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систематизации и обобщения знаний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тек</w:t>
            </w:r>
            <w:r>
              <w:rPr>
                <w:sz w:val="22"/>
                <w:szCs w:val="22"/>
              </w:rPr>
              <w:softHyphen/>
              <w:t>сты (3-4 пред</w:t>
            </w:r>
            <w:r>
              <w:rPr>
                <w:sz w:val="22"/>
                <w:szCs w:val="22"/>
              </w:rPr>
              <w:softHyphen/>
              <w:t>ложения),   ко</w:t>
            </w:r>
            <w:r>
              <w:rPr>
                <w:sz w:val="22"/>
                <w:szCs w:val="22"/>
              </w:rPr>
              <w:softHyphen/>
              <w:t>торые бы за</w:t>
            </w:r>
            <w:r>
              <w:rPr>
                <w:sz w:val="22"/>
                <w:szCs w:val="22"/>
              </w:rPr>
              <w:softHyphen/>
              <w:t>канчивались восклицатель</w:t>
            </w:r>
            <w:r>
              <w:rPr>
                <w:sz w:val="22"/>
                <w:szCs w:val="22"/>
              </w:rPr>
              <w:softHyphen/>
              <w:t>ными     части</w:t>
            </w:r>
            <w:r>
              <w:rPr>
                <w:sz w:val="22"/>
                <w:szCs w:val="22"/>
              </w:rPr>
              <w:softHyphen/>
              <w:t>цами («Как чу</w:t>
            </w:r>
            <w:r>
              <w:rPr>
                <w:sz w:val="22"/>
                <w:szCs w:val="22"/>
              </w:rPr>
              <w:softHyphen/>
              <w:t>десно   в   ле</w:t>
            </w:r>
            <w:r>
              <w:rPr>
                <w:sz w:val="22"/>
                <w:szCs w:val="22"/>
              </w:rPr>
              <w:softHyphen/>
              <w:t>су!»)   или   на</w:t>
            </w:r>
            <w:r>
              <w:rPr>
                <w:sz w:val="22"/>
                <w:szCs w:val="22"/>
              </w:rPr>
              <w:softHyphen/>
              <w:t>чинались    во</w:t>
            </w:r>
            <w:r>
              <w:rPr>
                <w:sz w:val="22"/>
                <w:szCs w:val="22"/>
              </w:rPr>
              <w:softHyphen/>
              <w:t>просительны</w:t>
            </w:r>
            <w:r>
              <w:rPr>
                <w:sz w:val="22"/>
                <w:szCs w:val="22"/>
              </w:rPr>
              <w:softHyphen/>
              <w:t>ми  частицами («Разве      это лето?»).     Со</w:t>
            </w:r>
            <w:r>
              <w:rPr>
                <w:sz w:val="22"/>
                <w:szCs w:val="22"/>
              </w:rPr>
              <w:softHyphen/>
              <w:t>ставить  и  за</w:t>
            </w:r>
            <w:r>
              <w:rPr>
                <w:sz w:val="22"/>
                <w:szCs w:val="22"/>
              </w:rPr>
              <w:softHyphen/>
              <w:t>писать    пред</w:t>
            </w:r>
            <w:r>
              <w:rPr>
                <w:sz w:val="22"/>
                <w:szCs w:val="22"/>
              </w:rPr>
              <w:softHyphen/>
              <w:t>ложения, включив в них функциональ</w:t>
            </w:r>
            <w:r>
              <w:rPr>
                <w:sz w:val="22"/>
                <w:szCs w:val="22"/>
              </w:rPr>
              <w:softHyphen/>
              <w:t>ные  омонимы ДА         (союз-частица),    ЛИ (частица-союз)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навыка морфологического разбора частицы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§66.</w:t>
            </w:r>
          </w:p>
          <w:p w:rsidR="00226CF9" w:rsidRDefault="00226CF9">
            <w:pPr>
              <w:shd w:val="clear" w:color="auto" w:fill="FFFFFF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 384 (записать частицы группами). </w:t>
            </w:r>
            <w:proofErr w:type="gramStart"/>
            <w:r>
              <w:rPr>
                <w:sz w:val="22"/>
                <w:szCs w:val="22"/>
              </w:rPr>
              <w:t>Составить обобщаю</w:t>
            </w:r>
            <w:r>
              <w:rPr>
                <w:sz w:val="22"/>
                <w:szCs w:val="22"/>
              </w:rPr>
              <w:softHyphen/>
              <w:t>щую таблицу «НЕ с разными частями ре</w:t>
            </w:r>
            <w:r>
              <w:rPr>
                <w:sz w:val="22"/>
                <w:szCs w:val="22"/>
              </w:rPr>
              <w:softHyphen/>
              <w:t>чи»)</w:t>
            </w:r>
            <w:proofErr w:type="gramEnd"/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9217E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114E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="00226CF9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Различение на письме частиц </w:t>
            </w:r>
            <w:r>
              <w:rPr>
                <w:sz w:val="22"/>
                <w:szCs w:val="22"/>
              </w:rPr>
              <w:lastRenderedPageBreak/>
              <w:t>НЕ и НИ.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совершенство</w:t>
            </w:r>
            <w:r>
              <w:rPr>
                <w:sz w:val="22"/>
                <w:szCs w:val="22"/>
              </w:rPr>
              <w:lastRenderedPageBreak/>
              <w:t>вания ЗУН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Практическая, самостоятельная, </w:t>
            </w:r>
            <w:r>
              <w:rPr>
                <w:sz w:val="22"/>
                <w:szCs w:val="22"/>
              </w:rPr>
              <w:lastRenderedPageBreak/>
              <w:t>творческая,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Диктант «Про</w:t>
            </w:r>
            <w:r>
              <w:rPr>
                <w:sz w:val="22"/>
                <w:szCs w:val="22"/>
              </w:rPr>
              <w:softHyphen/>
              <w:t xml:space="preserve">веряю себя», тестирование на </w:t>
            </w:r>
            <w:r>
              <w:rPr>
                <w:sz w:val="22"/>
                <w:szCs w:val="22"/>
              </w:rPr>
              <w:lastRenderedPageBreak/>
              <w:t>компьютере, работа по перфокартам.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умения </w:t>
            </w:r>
            <w:r>
              <w:rPr>
                <w:sz w:val="22"/>
                <w:szCs w:val="22"/>
              </w:rPr>
              <w:lastRenderedPageBreak/>
              <w:t>различать частицы НЕ и НИ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§67.</w:t>
            </w:r>
          </w:p>
          <w:p w:rsidR="00226CF9" w:rsidRDefault="00226CF9">
            <w:pPr>
              <w:shd w:val="clear" w:color="auto" w:fill="FFFFFF"/>
              <w:spacing w:line="223" w:lineRule="exact"/>
              <w:ind w:hanging="7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 389 </w:t>
            </w:r>
            <w:r>
              <w:rPr>
                <w:sz w:val="22"/>
                <w:szCs w:val="22"/>
              </w:rPr>
              <w:lastRenderedPageBreak/>
              <w:t>(составить и записать предложе</w:t>
            </w:r>
            <w:r>
              <w:rPr>
                <w:sz w:val="22"/>
                <w:szCs w:val="22"/>
              </w:rPr>
              <w:softHyphen/>
              <w:t>ния, используя слова для справок). Соста</w:t>
            </w:r>
            <w:r>
              <w:rPr>
                <w:sz w:val="22"/>
                <w:szCs w:val="22"/>
              </w:rPr>
              <w:softHyphen/>
              <w:t>вить предложения или текст, употребив сле</w:t>
            </w:r>
            <w:r>
              <w:rPr>
                <w:sz w:val="22"/>
                <w:szCs w:val="22"/>
              </w:rPr>
              <w:softHyphen/>
              <w:t xml:space="preserve">дующие выражения: </w:t>
            </w:r>
            <w:r>
              <w:rPr>
                <w:i/>
                <w:iCs/>
                <w:sz w:val="22"/>
                <w:szCs w:val="22"/>
              </w:rPr>
              <w:t>как н… торопились; как н… старались; н… один человек; н… раз говорил; н… разу н… удалось; н… днём н… ночью; во что бы то н… стало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114EF1">
              <w:rPr>
                <w:sz w:val="22"/>
                <w:szCs w:val="22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394FFC" w:rsidRDefault="00226CF9">
            <w:pPr>
              <w:snapToGrid w:val="0"/>
              <w:rPr>
                <w:b/>
                <w:sz w:val="22"/>
                <w:szCs w:val="22"/>
              </w:rPr>
            </w:pPr>
            <w:r w:rsidRPr="00394FFC">
              <w:rPr>
                <w:b/>
              </w:rPr>
              <w:t>Р.р. Рассказ в рассказе. Составление  рассказа по данному  началу</w:t>
            </w:r>
            <w:r>
              <w:rPr>
                <w:b/>
              </w:rPr>
              <w:t>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выстраивать схему текста-повествования.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14EF1">
              <w:rPr>
                <w:sz w:val="22"/>
                <w:szCs w:val="22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Частица НИ,  приставка НИ, союз НИ-НИ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совершенствования ЗУН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творческая,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Осложнённое списывание. Работа с пер</w:t>
            </w:r>
            <w:r>
              <w:rPr>
                <w:sz w:val="22"/>
                <w:szCs w:val="22"/>
              </w:rPr>
              <w:softHyphen/>
              <w:t>фокартами. Объясни</w:t>
            </w:r>
            <w:r>
              <w:rPr>
                <w:sz w:val="22"/>
                <w:szCs w:val="22"/>
              </w:rPr>
              <w:softHyphen/>
              <w:t>тельный   дик</w:t>
            </w:r>
            <w:r>
              <w:rPr>
                <w:sz w:val="22"/>
                <w:szCs w:val="22"/>
              </w:rPr>
              <w:softHyphen/>
              <w:t>тант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различать частицу и приставку НИ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§69.</w:t>
            </w:r>
          </w:p>
          <w:p w:rsidR="00226CF9" w:rsidRDefault="00226CF9">
            <w:pPr>
              <w:shd w:val="clear" w:color="auto" w:fill="FFFFFF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406 (списать, расставить знаки пре</w:t>
            </w:r>
            <w:r>
              <w:rPr>
                <w:sz w:val="22"/>
                <w:szCs w:val="22"/>
              </w:rPr>
              <w:softHyphen/>
              <w:t>пинания, обозначить условия выбора НЕ и НИ).</w:t>
            </w:r>
          </w:p>
          <w:p w:rsidR="00226CF9" w:rsidRDefault="00226CF9">
            <w:pPr>
              <w:shd w:val="clear" w:color="auto" w:fill="FFFFFF"/>
              <w:spacing w:line="223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183, контрольные вопросы. Упр. 403 (подготовьтесь с сло</w:t>
            </w:r>
            <w:r>
              <w:rPr>
                <w:sz w:val="22"/>
                <w:szCs w:val="22"/>
              </w:rPr>
              <w:softHyphen/>
              <w:t>варному диктанту). Используя таблицу, подготовить материал о том, как различать НЕ-НИ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9217E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114EF1">
              <w:rPr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  по теме «Частица»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ЗУН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творческая, работа на компьютере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Объяснить, как   вы   пони</w:t>
            </w:r>
            <w:r>
              <w:rPr>
                <w:sz w:val="22"/>
                <w:szCs w:val="22"/>
              </w:rPr>
              <w:softHyphen/>
              <w:t>маете   выска</w:t>
            </w:r>
            <w:r>
              <w:rPr>
                <w:sz w:val="22"/>
                <w:szCs w:val="22"/>
              </w:rPr>
              <w:softHyphen/>
              <w:t>зывание   лин</w:t>
            </w:r>
            <w:r>
              <w:rPr>
                <w:sz w:val="22"/>
                <w:szCs w:val="22"/>
              </w:rPr>
              <w:softHyphen/>
              <w:t>гвиста</w:t>
            </w:r>
          </w:p>
          <w:p w:rsidR="00226CF9" w:rsidRDefault="00226CF9">
            <w:pPr>
              <w:shd w:val="clear" w:color="auto" w:fill="FFFFFF"/>
              <w:spacing w:line="223" w:lineRule="exact"/>
              <w:ind w:left="7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Николаева о том, что час</w:t>
            </w:r>
            <w:r>
              <w:rPr>
                <w:sz w:val="22"/>
                <w:szCs w:val="22"/>
              </w:rPr>
              <w:softHyphen/>
              <w:t>тицы   -   «это слова,   макси</w:t>
            </w:r>
            <w:r>
              <w:rPr>
                <w:sz w:val="22"/>
                <w:szCs w:val="22"/>
              </w:rPr>
              <w:softHyphen/>
              <w:t>мально ответ</w:t>
            </w:r>
            <w:r>
              <w:rPr>
                <w:sz w:val="22"/>
                <w:szCs w:val="22"/>
              </w:rPr>
              <w:softHyphen/>
              <w:t>ственные     за передачу   об</w:t>
            </w:r>
            <w:r>
              <w:rPr>
                <w:sz w:val="22"/>
                <w:szCs w:val="22"/>
              </w:rPr>
              <w:softHyphen/>
              <w:t>щения»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 по теме «Частица»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52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Подготовиться к зачё</w:t>
            </w:r>
            <w:r>
              <w:rPr>
                <w:sz w:val="22"/>
                <w:szCs w:val="22"/>
              </w:rPr>
              <w:softHyphen/>
              <w:t>ту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114EF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B14BCD" w:rsidRDefault="00226CF9" w:rsidP="00B14BCD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Контрольный диктант по теме: «Частица»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B14B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Диктант    с   дополнительными заданиями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183-184 (повторить)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114EF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Анализ контрольного диктанта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ЗУН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самостоятельная, 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карточкам, Индивидуальная работа ИКТ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B0602D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603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Междометия (2 ч)</w:t>
            </w: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114E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5406E1">
              <w:rPr>
                <w:sz w:val="22"/>
                <w:szCs w:val="22"/>
              </w:rPr>
              <w:t>-12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B0602D" w:rsidRDefault="00226CF9" w:rsidP="00B0602D">
            <w:pPr>
              <w:pStyle w:val="4"/>
              <w:snapToGrid w:val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Междометие</w:t>
            </w:r>
          </w:p>
          <w:p w:rsidR="00226CF9" w:rsidRDefault="00226CF9" w:rsidP="00B0602D">
            <w:pPr>
              <w:pStyle w:val="4"/>
              <w:snapToGrid w:val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как часть речи.</w:t>
            </w:r>
          </w:p>
          <w:p w:rsidR="00226CF9" w:rsidRDefault="00226CF9" w:rsidP="00B0602D">
            <w:pPr>
              <w:pStyle w:val="4"/>
              <w:snapToGrid w:val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Дефис в</w:t>
            </w:r>
          </w:p>
          <w:p w:rsidR="00226CF9" w:rsidRDefault="00226CF9" w:rsidP="00B0602D">
            <w:pPr>
              <w:pStyle w:val="4"/>
              <w:snapToGrid w:val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междометиях.</w:t>
            </w:r>
          </w:p>
          <w:p w:rsidR="00226CF9" w:rsidRDefault="00226CF9" w:rsidP="00B0602D">
            <w:pPr>
              <w:pStyle w:val="4"/>
              <w:snapToGrid w:val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Знаки</w:t>
            </w:r>
          </w:p>
          <w:p w:rsidR="00226CF9" w:rsidRDefault="00226CF9" w:rsidP="00B0602D">
            <w:pPr>
              <w:pStyle w:val="4"/>
              <w:snapToGrid w:val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препинания при</w:t>
            </w:r>
          </w:p>
          <w:p w:rsidR="00226CF9" w:rsidRDefault="00226CF9" w:rsidP="00B0602D">
            <w:pPr>
              <w:pStyle w:val="4"/>
              <w:snapToGrid w:val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междометиях.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творческая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23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Составить таблицу    «Ис</w:t>
            </w:r>
            <w:r>
              <w:rPr>
                <w:sz w:val="22"/>
                <w:szCs w:val="22"/>
              </w:rPr>
              <w:softHyphen/>
              <w:t>пользование междометий для     выраже</w:t>
            </w:r>
            <w:r>
              <w:rPr>
                <w:sz w:val="22"/>
                <w:szCs w:val="22"/>
              </w:rPr>
              <w:softHyphen/>
              <w:t>ния      эмоций, некоторых форм     обще</w:t>
            </w:r>
            <w:r>
              <w:rPr>
                <w:sz w:val="22"/>
                <w:szCs w:val="22"/>
              </w:rPr>
              <w:softHyphen/>
              <w:t>ния,     команд, приказов». Конструирова</w:t>
            </w:r>
            <w:r>
              <w:rPr>
                <w:sz w:val="22"/>
                <w:szCs w:val="22"/>
              </w:rPr>
              <w:softHyphen/>
              <w:t>ние предложе</w:t>
            </w:r>
            <w:r>
              <w:rPr>
                <w:sz w:val="22"/>
                <w:szCs w:val="22"/>
              </w:rPr>
              <w:softHyphen/>
              <w:t>ний  с междо</w:t>
            </w:r>
            <w:r>
              <w:rPr>
                <w:sz w:val="22"/>
                <w:szCs w:val="22"/>
              </w:rPr>
              <w:softHyphen/>
              <w:t>метиями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орфографических и пунктуационных умений и навыков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§70.</w:t>
            </w:r>
          </w:p>
          <w:p w:rsidR="00226CF9" w:rsidRDefault="00226CF9">
            <w:pPr>
              <w:shd w:val="clear" w:color="auto" w:fill="FFFFFF"/>
              <w:spacing w:line="230" w:lineRule="exact"/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416 (списать, подчеркнуть междо</w:t>
            </w:r>
            <w:r>
              <w:rPr>
                <w:sz w:val="22"/>
                <w:szCs w:val="22"/>
              </w:rPr>
              <w:softHyphen/>
              <w:t>метия, употреблён</w:t>
            </w:r>
            <w:r>
              <w:rPr>
                <w:sz w:val="22"/>
                <w:szCs w:val="22"/>
              </w:rPr>
              <w:softHyphen/>
              <w:t>ные в значении других частей речи). Подго</w:t>
            </w:r>
            <w:r>
              <w:rPr>
                <w:sz w:val="22"/>
                <w:szCs w:val="22"/>
              </w:rPr>
              <w:softHyphen/>
              <w:t>товить устное выска</w:t>
            </w:r>
            <w:r>
              <w:rPr>
                <w:sz w:val="22"/>
                <w:szCs w:val="22"/>
              </w:rPr>
              <w:softHyphen/>
              <w:t>зывание о группах междометий на осно</w:t>
            </w:r>
            <w:r>
              <w:rPr>
                <w:sz w:val="22"/>
                <w:szCs w:val="22"/>
              </w:rPr>
              <w:softHyphen/>
              <w:t>ве таблицы</w:t>
            </w:r>
          </w:p>
        </w:tc>
        <w:tc>
          <w:tcPr>
            <w:tcW w:w="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114E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="005406E1">
              <w:rPr>
                <w:sz w:val="22"/>
                <w:szCs w:val="22"/>
              </w:rPr>
              <w:t>-12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2E5C09" w:rsidRDefault="00114EF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Р.р. </w:t>
            </w:r>
            <w:r w:rsidR="00226CF9" w:rsidRPr="002E5C09">
              <w:rPr>
                <w:b/>
              </w:rPr>
              <w:t>Систематизация и обобщение знаний по теме  «Служебные части речи»</w:t>
            </w:r>
          </w:p>
        </w:tc>
        <w:tc>
          <w:tcPr>
            <w:tcW w:w="1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hd w:val="clear" w:color="auto" w:fill="FFFFFF"/>
              <w:snapToGrid w:val="0"/>
              <w:spacing w:line="230" w:lineRule="exact"/>
              <w:ind w:righ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       на теоретиче</w:t>
            </w:r>
            <w:r>
              <w:rPr>
                <w:sz w:val="22"/>
                <w:szCs w:val="22"/>
              </w:rPr>
              <w:softHyphen/>
              <w:t>ские вопросы. Работа с тек</w:t>
            </w:r>
            <w:r>
              <w:rPr>
                <w:sz w:val="22"/>
                <w:szCs w:val="22"/>
              </w:rPr>
              <w:softHyphen/>
              <w:t>стом. Распре</w:t>
            </w:r>
            <w:r>
              <w:rPr>
                <w:sz w:val="22"/>
                <w:szCs w:val="22"/>
              </w:rPr>
              <w:softHyphen/>
              <w:t>делить союзы по     группам: нейтральные, употребляе</w:t>
            </w:r>
            <w:r>
              <w:rPr>
                <w:sz w:val="22"/>
                <w:szCs w:val="22"/>
              </w:rPr>
              <w:softHyphen/>
              <w:t>мые в офици</w:t>
            </w:r>
            <w:r>
              <w:rPr>
                <w:sz w:val="22"/>
                <w:szCs w:val="22"/>
              </w:rPr>
              <w:softHyphen/>
              <w:t>ально-дело</w:t>
            </w:r>
            <w:r>
              <w:rPr>
                <w:sz w:val="22"/>
                <w:szCs w:val="22"/>
              </w:rPr>
              <w:softHyphen/>
              <w:t>вом  стиле,   в разговорном стиле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33188B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603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 w:rsidRPr="00E83BC5">
              <w:rPr>
                <w:b/>
              </w:rPr>
              <w:t xml:space="preserve">Повторение и систематизация  </w:t>
            </w:r>
            <w:proofErr w:type="gramStart"/>
            <w:r w:rsidRPr="00E83BC5">
              <w:rPr>
                <w:b/>
              </w:rPr>
              <w:t>изученного</w:t>
            </w:r>
            <w:proofErr w:type="gramEnd"/>
            <w:r w:rsidRPr="00E83BC5">
              <w:rPr>
                <w:b/>
              </w:rPr>
              <w:t xml:space="preserve"> в 5-7 классах</w:t>
            </w:r>
            <w:r>
              <w:rPr>
                <w:b/>
              </w:rPr>
              <w:t xml:space="preserve"> (7 часов)</w:t>
            </w:r>
          </w:p>
        </w:tc>
      </w:tr>
      <w:tr w:rsidR="00226CF9" w:rsidTr="0033188B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114EF1" w:rsidP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130</w:t>
            </w:r>
            <w:r w:rsidR="005406E1">
              <w:rPr>
                <w:sz w:val="22"/>
                <w:szCs w:val="22"/>
              </w:rPr>
              <w:t>-13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Текст. Стили речи. Фонетика. Графика Лексика и фразеология</w:t>
            </w:r>
          </w:p>
        </w:tc>
        <w:tc>
          <w:tcPr>
            <w:tcW w:w="1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Практическая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Анализ текста</w:t>
            </w:r>
          </w:p>
          <w:p w:rsidR="00226CF9" w:rsidRDefault="00226CF9" w:rsidP="0033188B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Лингвистический тренажёр. С.120-124</w:t>
            </w:r>
          </w:p>
          <w:p w:rsidR="00226CF9" w:rsidRDefault="00226CF9" w:rsidP="00331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Произнесение одной   и   той же        фразы разным тоном с     заданным настроением, выражение голосом   раз</w:t>
            </w:r>
            <w:r>
              <w:rPr>
                <w:sz w:val="22"/>
                <w:szCs w:val="22"/>
              </w:rPr>
              <w:softHyphen/>
              <w:t>ных чувств и настроений. Интонацион</w:t>
            </w:r>
            <w:r>
              <w:rPr>
                <w:sz w:val="22"/>
                <w:szCs w:val="22"/>
              </w:rPr>
              <w:softHyphen/>
              <w:t xml:space="preserve">ный      анализ прозаических и поэтических текстов. Обратиться   с </w:t>
            </w:r>
            <w:proofErr w:type="gramStart"/>
            <w:r>
              <w:rPr>
                <w:sz w:val="22"/>
                <w:szCs w:val="22"/>
              </w:rPr>
              <w:t>вопросом</w:t>
            </w:r>
            <w:proofErr w:type="gramEnd"/>
            <w:r>
              <w:rPr>
                <w:sz w:val="22"/>
                <w:szCs w:val="22"/>
              </w:rPr>
              <w:t xml:space="preserve"> «ко</w:t>
            </w:r>
            <w:r>
              <w:rPr>
                <w:sz w:val="22"/>
                <w:szCs w:val="22"/>
              </w:rPr>
              <w:softHyphen/>
              <w:t>торый    час?» или другими к незнакомому человеку,   со</w:t>
            </w:r>
            <w:r>
              <w:rPr>
                <w:sz w:val="22"/>
                <w:szCs w:val="22"/>
              </w:rPr>
              <w:softHyphen/>
              <w:t>седу  по   пар</w:t>
            </w:r>
            <w:r>
              <w:rPr>
                <w:sz w:val="22"/>
                <w:szCs w:val="22"/>
              </w:rPr>
              <w:softHyphen/>
              <w:t>те,    учителю, участнику мо</w:t>
            </w:r>
            <w:r>
              <w:rPr>
                <w:sz w:val="22"/>
                <w:szCs w:val="22"/>
              </w:rPr>
              <w:softHyphen/>
              <w:t>лодежной   ту</w:t>
            </w:r>
            <w:r>
              <w:rPr>
                <w:sz w:val="22"/>
                <w:szCs w:val="22"/>
              </w:rPr>
              <w:softHyphen/>
              <w:t>совки.        Вы</w:t>
            </w:r>
            <w:r>
              <w:rPr>
                <w:sz w:val="22"/>
                <w:szCs w:val="22"/>
              </w:rPr>
              <w:softHyphen/>
              <w:t>брать   слова, смягчающие отказ,     отве</w:t>
            </w:r>
            <w:r>
              <w:rPr>
                <w:sz w:val="22"/>
                <w:szCs w:val="22"/>
              </w:rPr>
              <w:softHyphen/>
              <w:t>тить  вежливо на просьбу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Закрепить знания, полученные на уроках русского языка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6CF9" w:rsidRDefault="00226CF9" w:rsidP="0033188B">
            <w:pPr>
              <w:snapToGrid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Тест на с. 126, вариант 2</w:t>
            </w:r>
          </w:p>
        </w:tc>
        <w:tc>
          <w:tcPr>
            <w:tcW w:w="96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6CF9" w:rsidRDefault="00226CF9" w:rsidP="009217E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4EF1">
              <w:rPr>
                <w:sz w:val="22"/>
                <w:szCs w:val="22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Грамматические нормы </w:t>
            </w:r>
            <w:proofErr w:type="spellStart"/>
            <w:r>
              <w:rPr>
                <w:sz w:val="22"/>
                <w:szCs w:val="22"/>
              </w:rPr>
              <w:t>Морфемика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Словообразова</w:t>
            </w:r>
            <w:proofErr w:type="spellEnd"/>
          </w:p>
          <w:p w:rsidR="00226CF9" w:rsidRDefault="00226C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творческая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    тек</w:t>
            </w:r>
            <w:r>
              <w:rPr>
                <w:sz w:val="22"/>
                <w:szCs w:val="22"/>
              </w:rPr>
              <w:softHyphen/>
              <w:t>стов     разных типов   и   сти</w:t>
            </w:r>
            <w:r>
              <w:rPr>
                <w:sz w:val="22"/>
                <w:szCs w:val="22"/>
              </w:rPr>
              <w:softHyphen/>
              <w:t xml:space="preserve">лей. </w:t>
            </w:r>
          </w:p>
          <w:p w:rsidR="00226CF9" w:rsidRDefault="00226CF9">
            <w:pPr>
              <w:shd w:val="clear" w:color="auto" w:fill="FFFFFF"/>
              <w:spacing w:line="230" w:lineRule="exact"/>
              <w:ind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</w:t>
            </w:r>
            <w:r>
              <w:rPr>
                <w:sz w:val="22"/>
                <w:szCs w:val="22"/>
              </w:rPr>
              <w:softHyphen/>
              <w:t>яснить причи</w:t>
            </w:r>
            <w:r>
              <w:rPr>
                <w:sz w:val="22"/>
                <w:szCs w:val="22"/>
              </w:rPr>
              <w:softHyphen/>
              <w:t>ну появления ошибок при разборах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умения не допускать нарушения грамматических норм</w:t>
            </w:r>
          </w:p>
        </w:tc>
        <w:tc>
          <w:tcPr>
            <w:tcW w:w="35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423 (доказать, что это текст-рассуждение, сгруп</w:t>
            </w:r>
            <w:r>
              <w:rPr>
                <w:sz w:val="22"/>
                <w:szCs w:val="22"/>
              </w:rPr>
              <w:softHyphen/>
              <w:t>пировать орфограм</w:t>
            </w:r>
            <w:r>
              <w:rPr>
                <w:sz w:val="22"/>
                <w:szCs w:val="22"/>
              </w:rPr>
              <w:softHyphen/>
              <w:t xml:space="preserve">мы и </w:t>
            </w:r>
            <w:proofErr w:type="spellStart"/>
            <w:r>
              <w:rPr>
                <w:sz w:val="22"/>
                <w:szCs w:val="22"/>
              </w:rPr>
              <w:t>пунктограммы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2E5C09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114EF1" w:rsidP="00540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="005406E1">
              <w:rPr>
                <w:sz w:val="22"/>
                <w:szCs w:val="22"/>
              </w:rPr>
              <w:t>-</w:t>
            </w:r>
            <w:r w:rsidR="00226CF9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Морфология.   Синтаксис. Орфография. Синтаксис. Пунктуация.             </w:t>
            </w:r>
          </w:p>
          <w:p w:rsidR="00226CF9" w:rsidRDefault="00226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Практическая, творческая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righ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Творческое списывание. Уметь производить композиционно-содержательный, стилистический, типологический анализ текста, языковой анализ отдельных элементов текста, </w:t>
            </w:r>
            <w:r>
              <w:rPr>
                <w:sz w:val="22"/>
                <w:szCs w:val="22"/>
              </w:rPr>
              <w:lastRenderedPageBreak/>
              <w:t>анализ правописания отдельных слов и пунктуации;</w:t>
            </w:r>
          </w:p>
          <w:p w:rsidR="00226CF9" w:rsidRDefault="00226CF9">
            <w:pPr>
              <w:shd w:val="clear" w:color="auto" w:fill="FFFFFF"/>
              <w:spacing w:line="230" w:lineRule="exact"/>
              <w:ind w:righ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орфограмм.</w:t>
            </w:r>
          </w:p>
        </w:tc>
        <w:tc>
          <w:tcPr>
            <w:tcW w:w="50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Формирование умения морфемного и словообразовательного разбора.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439 (определить языковые средства).</w:t>
            </w:r>
          </w:p>
        </w:tc>
        <w:tc>
          <w:tcPr>
            <w:tcW w:w="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33188B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114EF1" w:rsidRDefault="005406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14EF1">
              <w:rPr>
                <w:b/>
                <w:sz w:val="22"/>
                <w:szCs w:val="22"/>
              </w:rPr>
              <w:lastRenderedPageBreak/>
              <w:t>13</w:t>
            </w:r>
            <w:r w:rsidR="00114EF1" w:rsidRPr="00114EF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Pr="002E5C09" w:rsidRDefault="00226CF9">
            <w:pPr>
              <w:rPr>
                <w:b/>
                <w:sz w:val="22"/>
                <w:szCs w:val="22"/>
              </w:rPr>
            </w:pPr>
            <w:r w:rsidRPr="002E5C09">
              <w:rPr>
                <w:b/>
                <w:sz w:val="22"/>
                <w:szCs w:val="22"/>
              </w:rPr>
              <w:t xml:space="preserve">Итоговая контрольная работа </w:t>
            </w:r>
          </w:p>
        </w:tc>
        <w:tc>
          <w:tcPr>
            <w:tcW w:w="1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right="7"/>
              <w:rPr>
                <w:sz w:val="22"/>
                <w:szCs w:val="22"/>
              </w:rPr>
            </w:pPr>
          </w:p>
        </w:tc>
        <w:tc>
          <w:tcPr>
            <w:tcW w:w="50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hd w:val="clear" w:color="auto" w:fill="FFFFFF"/>
              <w:snapToGrid w:val="0"/>
              <w:spacing w:line="230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6CF9" w:rsidTr="008B2A00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469"/>
        </w:trPr>
        <w:tc>
          <w:tcPr>
            <w:tcW w:w="1603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CF9" w:rsidRDefault="00226CF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26CF9" w:rsidRPr="00B0602D" w:rsidRDefault="00226CF9" w:rsidP="00B060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136 часов</w:t>
            </w:r>
          </w:p>
        </w:tc>
      </w:tr>
    </w:tbl>
    <w:p w:rsidR="003943C1" w:rsidRPr="009F1B1C" w:rsidRDefault="009F1B1C" w:rsidP="009F1B1C">
      <w:pPr>
        <w:jc w:val="both"/>
        <w:rPr>
          <w:rFonts w:ascii="Book Antiqua" w:hAnsi="Book Antiqua"/>
        </w:rPr>
      </w:pPr>
      <w:r>
        <w:t>Дополнительная литература</w:t>
      </w:r>
    </w:p>
    <w:p w:rsidR="003943C1" w:rsidRDefault="003943C1" w:rsidP="009F1B1C">
      <w:pPr>
        <w:numPr>
          <w:ilvl w:val="0"/>
          <w:numId w:val="2"/>
        </w:numPr>
        <w:shd w:val="clear" w:color="auto" w:fill="FFFFFF"/>
        <w:ind w:left="0"/>
      </w:pPr>
      <w:r>
        <w:t>Г.А.Богданова. Уроки русского языка в 7 классе. М.: «Просвещение», 2010г.</w:t>
      </w:r>
    </w:p>
    <w:p w:rsidR="003943C1" w:rsidRDefault="003943C1" w:rsidP="009F1B1C">
      <w:pPr>
        <w:numPr>
          <w:ilvl w:val="0"/>
          <w:numId w:val="2"/>
        </w:numPr>
        <w:shd w:val="clear" w:color="auto" w:fill="FFFFFF"/>
        <w:ind w:left="0"/>
      </w:pPr>
      <w:proofErr w:type="spellStart"/>
      <w:r>
        <w:t>Н.Г.Горашова</w:t>
      </w:r>
      <w:proofErr w:type="spellEnd"/>
      <w:r>
        <w:t>. Поурочное планирование по русскому языку. 7 класс. М.: «Экзамен», 2010г.</w:t>
      </w:r>
    </w:p>
    <w:p w:rsidR="003943C1" w:rsidRDefault="003943C1" w:rsidP="009F1B1C">
      <w:pPr>
        <w:numPr>
          <w:ilvl w:val="0"/>
          <w:numId w:val="2"/>
        </w:numPr>
        <w:shd w:val="clear" w:color="auto" w:fill="FFFFFF"/>
        <w:ind w:left="0"/>
      </w:pPr>
      <w:r>
        <w:t xml:space="preserve">Г.А.Богданова. Лингвистический тренажёр. Тестовые задания по русскому языку в 7 </w:t>
      </w:r>
      <w:r w:rsidR="00567DF5">
        <w:t>классе. М.: «Просвещение», 2011</w:t>
      </w:r>
    </w:p>
    <w:sectPr w:rsidR="003943C1" w:rsidSect="00567DF5">
      <w:pgSz w:w="16838" w:h="11906" w:orient="landscape"/>
      <w:pgMar w:top="566" w:right="1134" w:bottom="90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/>
      </w:rPr>
    </w:lvl>
  </w:abstractNum>
  <w:abstractNum w:abstractNumId="3">
    <w:nsid w:val="48337F30"/>
    <w:multiLevelType w:val="hybridMultilevel"/>
    <w:tmpl w:val="6434A4D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567DF5"/>
    <w:rsid w:val="00114EF1"/>
    <w:rsid w:val="0018238F"/>
    <w:rsid w:val="00193099"/>
    <w:rsid w:val="00226CF9"/>
    <w:rsid w:val="00233E3B"/>
    <w:rsid w:val="00241EC9"/>
    <w:rsid w:val="002D6EEB"/>
    <w:rsid w:val="002E5C09"/>
    <w:rsid w:val="0033188B"/>
    <w:rsid w:val="003943C1"/>
    <w:rsid w:val="00394FFC"/>
    <w:rsid w:val="00434B59"/>
    <w:rsid w:val="0043577B"/>
    <w:rsid w:val="004518D9"/>
    <w:rsid w:val="004623F5"/>
    <w:rsid w:val="004D5B1F"/>
    <w:rsid w:val="005406E1"/>
    <w:rsid w:val="00567DF5"/>
    <w:rsid w:val="005E6132"/>
    <w:rsid w:val="00632EBF"/>
    <w:rsid w:val="006343B0"/>
    <w:rsid w:val="00695925"/>
    <w:rsid w:val="00697528"/>
    <w:rsid w:val="006B3AED"/>
    <w:rsid w:val="006C337B"/>
    <w:rsid w:val="006D0447"/>
    <w:rsid w:val="006E7BDA"/>
    <w:rsid w:val="00715E61"/>
    <w:rsid w:val="00722B33"/>
    <w:rsid w:val="007A3C89"/>
    <w:rsid w:val="0080453F"/>
    <w:rsid w:val="008842F3"/>
    <w:rsid w:val="008A0F6C"/>
    <w:rsid w:val="008B2A00"/>
    <w:rsid w:val="008E187A"/>
    <w:rsid w:val="00916C98"/>
    <w:rsid w:val="009217E8"/>
    <w:rsid w:val="00936748"/>
    <w:rsid w:val="009825A1"/>
    <w:rsid w:val="009A427C"/>
    <w:rsid w:val="009E711B"/>
    <w:rsid w:val="009F1B1C"/>
    <w:rsid w:val="00A94559"/>
    <w:rsid w:val="00AD3BC6"/>
    <w:rsid w:val="00AE71FB"/>
    <w:rsid w:val="00B0602D"/>
    <w:rsid w:val="00B14BCD"/>
    <w:rsid w:val="00B16EA4"/>
    <w:rsid w:val="00B57917"/>
    <w:rsid w:val="00B93B3C"/>
    <w:rsid w:val="00BA35D8"/>
    <w:rsid w:val="00BC4B09"/>
    <w:rsid w:val="00C12D72"/>
    <w:rsid w:val="00C85A8A"/>
    <w:rsid w:val="00C91734"/>
    <w:rsid w:val="00C978E6"/>
    <w:rsid w:val="00CD1EDA"/>
    <w:rsid w:val="00D0547A"/>
    <w:rsid w:val="00D173F8"/>
    <w:rsid w:val="00D43E79"/>
    <w:rsid w:val="00D46800"/>
    <w:rsid w:val="00D67B58"/>
    <w:rsid w:val="00DC281B"/>
    <w:rsid w:val="00DD0748"/>
    <w:rsid w:val="00DD11FB"/>
    <w:rsid w:val="00E50EA6"/>
    <w:rsid w:val="00E942F9"/>
    <w:rsid w:val="00EC0D6B"/>
    <w:rsid w:val="00EE2126"/>
    <w:rsid w:val="00F16AD9"/>
    <w:rsid w:val="00F31D94"/>
    <w:rsid w:val="00F95585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D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D1EDA"/>
    <w:pPr>
      <w:keepNext/>
      <w:tabs>
        <w:tab w:val="num" w:pos="432"/>
      </w:tabs>
      <w:ind w:left="432" w:hanging="432"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CD1ED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1ED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D1EDA"/>
    <w:pPr>
      <w:keepNext/>
      <w:tabs>
        <w:tab w:val="num" w:pos="864"/>
      </w:tabs>
      <w:ind w:left="864" w:hanging="864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D1EDA"/>
    <w:rPr>
      <w:rFonts w:ascii="Wingdings" w:hAnsi="Wingdings"/>
    </w:rPr>
  </w:style>
  <w:style w:type="character" w:customStyle="1" w:styleId="WW8Num1z1">
    <w:name w:val="WW8Num1z1"/>
    <w:rsid w:val="00CD1EDA"/>
    <w:rPr>
      <w:rFonts w:ascii="Courier New" w:hAnsi="Courier New" w:cs="Courier New"/>
    </w:rPr>
  </w:style>
  <w:style w:type="character" w:customStyle="1" w:styleId="WW8Num1z3">
    <w:name w:val="WW8Num1z3"/>
    <w:rsid w:val="00CD1EDA"/>
    <w:rPr>
      <w:rFonts w:ascii="Symbol" w:hAnsi="Symbol"/>
    </w:rPr>
  </w:style>
  <w:style w:type="character" w:customStyle="1" w:styleId="WW8Num2z0">
    <w:name w:val="WW8Num2z0"/>
    <w:rsid w:val="00CD1EDA"/>
    <w:rPr>
      <w:rFonts w:ascii="Wingdings" w:hAnsi="Wingdings"/>
    </w:rPr>
  </w:style>
  <w:style w:type="character" w:customStyle="1" w:styleId="WW8Num2z1">
    <w:name w:val="WW8Num2z1"/>
    <w:rsid w:val="00CD1EDA"/>
    <w:rPr>
      <w:rFonts w:ascii="Courier New" w:hAnsi="Courier New" w:cs="Courier New"/>
    </w:rPr>
  </w:style>
  <w:style w:type="character" w:customStyle="1" w:styleId="WW8Num2z3">
    <w:name w:val="WW8Num2z3"/>
    <w:rsid w:val="00CD1EDA"/>
    <w:rPr>
      <w:rFonts w:ascii="Symbol" w:hAnsi="Symbol"/>
    </w:rPr>
  </w:style>
  <w:style w:type="character" w:customStyle="1" w:styleId="WW8Num6z0">
    <w:name w:val="WW8Num6z0"/>
    <w:rsid w:val="00CD1EDA"/>
    <w:rPr>
      <w:rFonts w:ascii="Symbol" w:hAnsi="Symbol"/>
    </w:rPr>
  </w:style>
  <w:style w:type="character" w:customStyle="1" w:styleId="WW8Num7z0">
    <w:name w:val="WW8Num7z0"/>
    <w:rsid w:val="00CD1EDA"/>
    <w:rPr>
      <w:rFonts w:ascii="Symbol" w:hAnsi="Symbol"/>
    </w:rPr>
  </w:style>
  <w:style w:type="character" w:customStyle="1" w:styleId="WW8Num8z0">
    <w:name w:val="WW8Num8z0"/>
    <w:rsid w:val="00CD1EDA"/>
    <w:rPr>
      <w:rFonts w:ascii="Symbol" w:hAnsi="Symbol"/>
    </w:rPr>
  </w:style>
  <w:style w:type="character" w:customStyle="1" w:styleId="WW8Num8z1">
    <w:name w:val="WW8Num8z1"/>
    <w:rsid w:val="00CD1EDA"/>
    <w:rPr>
      <w:rFonts w:ascii="Courier New" w:hAnsi="Courier New" w:cs="Courier New"/>
    </w:rPr>
  </w:style>
  <w:style w:type="character" w:customStyle="1" w:styleId="WW8Num8z2">
    <w:name w:val="WW8Num8z2"/>
    <w:rsid w:val="00CD1EDA"/>
    <w:rPr>
      <w:rFonts w:ascii="Wingdings" w:hAnsi="Wingdings"/>
    </w:rPr>
  </w:style>
  <w:style w:type="character" w:customStyle="1" w:styleId="10">
    <w:name w:val="Основной шрифт абзаца1"/>
    <w:rsid w:val="00CD1EDA"/>
  </w:style>
  <w:style w:type="paragraph" w:customStyle="1" w:styleId="a3">
    <w:name w:val="Заголовок"/>
    <w:basedOn w:val="a"/>
    <w:next w:val="a4"/>
    <w:rsid w:val="00CD1E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CD1EDA"/>
    <w:rPr>
      <w:szCs w:val="20"/>
    </w:rPr>
  </w:style>
  <w:style w:type="paragraph" w:styleId="a5">
    <w:name w:val="List"/>
    <w:basedOn w:val="a4"/>
    <w:rsid w:val="00CD1EDA"/>
    <w:rPr>
      <w:rFonts w:ascii="Arial" w:hAnsi="Arial" w:cs="Mangal"/>
    </w:rPr>
  </w:style>
  <w:style w:type="paragraph" w:customStyle="1" w:styleId="11">
    <w:name w:val="Название1"/>
    <w:basedOn w:val="a"/>
    <w:rsid w:val="00CD1ED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CD1EDA"/>
    <w:pPr>
      <w:suppressLineNumbers/>
    </w:pPr>
    <w:rPr>
      <w:rFonts w:ascii="Arial" w:hAnsi="Arial" w:cs="Mangal"/>
    </w:rPr>
  </w:style>
  <w:style w:type="paragraph" w:styleId="a6">
    <w:name w:val="Balloon Text"/>
    <w:basedOn w:val="a"/>
    <w:rsid w:val="00CD1EDA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CD1EDA"/>
  </w:style>
  <w:style w:type="paragraph" w:customStyle="1" w:styleId="a8">
    <w:name w:val="Содержимое таблицы"/>
    <w:basedOn w:val="a"/>
    <w:rsid w:val="00CD1EDA"/>
    <w:pPr>
      <w:suppressLineNumbers/>
    </w:pPr>
  </w:style>
  <w:style w:type="paragraph" w:customStyle="1" w:styleId="a9">
    <w:name w:val="Заголовок таблицы"/>
    <w:basedOn w:val="a8"/>
    <w:rsid w:val="00CD1EDA"/>
    <w:pPr>
      <w:jc w:val="center"/>
    </w:pPr>
    <w:rPr>
      <w:b/>
      <w:bCs/>
    </w:rPr>
  </w:style>
  <w:style w:type="table" w:styleId="aa">
    <w:name w:val="Table Grid"/>
    <w:basedOn w:val="a1"/>
    <w:uiPriority w:val="59"/>
    <w:rsid w:val="00D67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632EBF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qFormat/>
    <w:rsid w:val="00AD3BC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AD3BC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Hyperlink"/>
    <w:basedOn w:val="a0"/>
    <w:rsid w:val="00AD3BC6"/>
    <w:rPr>
      <w:color w:val="0000FF"/>
      <w:u w:val="single"/>
    </w:rPr>
  </w:style>
  <w:style w:type="character" w:customStyle="1" w:styleId="ae">
    <w:name w:val="Основной текст + Полужирный"/>
    <w:basedOn w:val="a0"/>
    <w:rsid w:val="00AD3BC6"/>
    <w:rPr>
      <w:b/>
      <w:bCs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4;&#1080;&#1085;&#1086;&#1073;&#1088;&#1085;&#1072;&#1091;&#1082;&#1080;.&#1088;&#1092;/&#1076;&#1086;&#1082;&#1091;&#1084;&#1077;&#1085;&#1090;&#1099;/9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DE3CC-D179-4532-8C40-28AF77A1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31</Pages>
  <Words>7752</Words>
  <Characters>44193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ТМОУ "ХОШ №10"</Company>
  <LinksUpToDate>false</LinksUpToDate>
  <CharactersWithSpaces>51842</CharactersWithSpaces>
  <SharedDoc>false</SharedDoc>
  <HLinks>
    <vt:vector size="6" baseType="variant">
      <vt:variant>
        <vt:i4>69469195</vt:i4>
      </vt:variant>
      <vt:variant>
        <vt:i4>0</vt:i4>
      </vt:variant>
      <vt:variant>
        <vt:i4>0</vt:i4>
      </vt:variant>
      <vt:variant>
        <vt:i4>5</vt:i4>
      </vt:variant>
      <vt:variant>
        <vt:lpwstr>http://www.минобрнауки.рф/документы/938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BOSS</cp:lastModifiedBy>
  <cp:revision>19</cp:revision>
  <cp:lastPrinted>2002-12-31T16:11:00Z</cp:lastPrinted>
  <dcterms:created xsi:type="dcterms:W3CDTF">2010-07-22T08:11:00Z</dcterms:created>
  <dcterms:modified xsi:type="dcterms:W3CDTF">2015-10-28T05:55:00Z</dcterms:modified>
</cp:coreProperties>
</file>